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2CEF" w:rsidRPr="002B7CDE" w:rsidRDefault="00E22CEF" w:rsidP="00E22C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B7CDE">
        <w:rPr>
          <w:rFonts w:ascii="Times New Roman" w:eastAsia="Times New Roman" w:hAnsi="Times New Roman" w:cs="Times New Roman"/>
          <w:bCs/>
          <w:sz w:val="24"/>
          <w:szCs w:val="24"/>
        </w:rPr>
        <w:t>1.pielikums</w:t>
      </w:r>
    </w:p>
    <w:p w:rsidR="00E22CEF" w:rsidRPr="002B7CDE" w:rsidRDefault="00E22CEF" w:rsidP="00E22CE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B7CDE">
        <w:rPr>
          <w:rFonts w:ascii="Times New Roman" w:eastAsia="Times New Roman" w:hAnsi="Times New Roman" w:cs="Times New Roman"/>
          <w:sz w:val="20"/>
          <w:szCs w:val="20"/>
        </w:rPr>
        <w:t>Tirgus izpētei</w:t>
      </w:r>
    </w:p>
    <w:p w:rsidR="00965993" w:rsidRPr="00965993" w:rsidRDefault="00E22CEF" w:rsidP="00965993">
      <w:pPr>
        <w:suppressAutoHyphens w:val="0"/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2B7CDE">
        <w:rPr>
          <w:rFonts w:ascii="Times New Roman" w:eastAsia="Times New Roman" w:hAnsi="Times New Roman" w:cs="Times New Roman"/>
          <w:sz w:val="20"/>
          <w:szCs w:val="20"/>
        </w:rPr>
        <w:t>“</w:t>
      </w:r>
      <w:r w:rsidR="00965993" w:rsidRPr="00965993">
        <w:rPr>
          <w:rFonts w:ascii="Times New Roman" w:hAnsi="Times New Roman" w:cs="Times New Roman"/>
          <w:bCs/>
          <w:sz w:val="20"/>
          <w:szCs w:val="20"/>
        </w:rPr>
        <w:t>Stikla kausēšanas krāsns piegāde, projekta Crafts 2.0,</w:t>
      </w:r>
    </w:p>
    <w:p w:rsidR="00E22CEF" w:rsidRPr="002B7CDE" w:rsidRDefault="00965993" w:rsidP="00965993">
      <w:pPr>
        <w:suppressAutoHyphens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965993">
        <w:rPr>
          <w:rFonts w:ascii="Times New Roman" w:hAnsi="Times New Roman" w:cs="Times New Roman"/>
          <w:bCs/>
          <w:sz w:val="20"/>
          <w:szCs w:val="20"/>
        </w:rPr>
        <w:t>LVIII-064 “Latgales tradicionālo amatu stiprināšana” ietvaros</w:t>
      </w:r>
      <w:r w:rsidR="00E22CEF" w:rsidRPr="002B7CDE">
        <w:rPr>
          <w:rFonts w:ascii="Times New Roman" w:eastAsia="Times New Roman" w:hAnsi="Times New Roman" w:cs="Times New Roman"/>
          <w:sz w:val="20"/>
          <w:szCs w:val="20"/>
        </w:rPr>
        <w:t>”</w:t>
      </w:r>
    </w:p>
    <w:p w:rsidR="00E22CEF" w:rsidRPr="002B7CDE" w:rsidRDefault="00E22CEF" w:rsidP="00E22CE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2B7CDE">
        <w:rPr>
          <w:rFonts w:ascii="Times New Roman" w:eastAsia="Times New Roman" w:hAnsi="Times New Roman" w:cs="Times New Roman"/>
          <w:sz w:val="20"/>
          <w:szCs w:val="20"/>
        </w:rPr>
        <w:t>ID Nr. BNP TI 202</w:t>
      </w:r>
      <w:r w:rsidR="002B7CDE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2B7CDE">
        <w:rPr>
          <w:rFonts w:ascii="Times New Roman" w:eastAsia="Times New Roman" w:hAnsi="Times New Roman" w:cs="Times New Roman"/>
          <w:sz w:val="20"/>
          <w:szCs w:val="20"/>
        </w:rPr>
        <w:t>/</w:t>
      </w:r>
      <w:r w:rsidR="00965993">
        <w:rPr>
          <w:rFonts w:ascii="Times New Roman" w:eastAsia="Times New Roman" w:hAnsi="Times New Roman" w:cs="Times New Roman"/>
          <w:sz w:val="20"/>
          <w:szCs w:val="20"/>
        </w:rPr>
        <w:t>72</w:t>
      </w:r>
    </w:p>
    <w:p w:rsidR="00E22CEF" w:rsidRPr="002B7CDE" w:rsidRDefault="00E22CEF" w:rsidP="00294B4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201AD" w:rsidRPr="002B7CDE" w:rsidRDefault="00E22CEF" w:rsidP="00294B4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7CDE">
        <w:rPr>
          <w:rFonts w:ascii="Times New Roman" w:hAnsi="Times New Roman" w:cs="Times New Roman"/>
          <w:b/>
          <w:bCs/>
          <w:sz w:val="28"/>
          <w:szCs w:val="28"/>
        </w:rPr>
        <w:t>TEHNISKĀ SPECIFIKĀCIJA</w:t>
      </w:r>
      <w:r w:rsidR="004B7206">
        <w:rPr>
          <w:rFonts w:ascii="Times New Roman" w:hAnsi="Times New Roman" w:cs="Times New Roman"/>
          <w:b/>
          <w:bCs/>
          <w:sz w:val="28"/>
          <w:szCs w:val="28"/>
        </w:rPr>
        <w:t>/ TEHNISKAIS PIEDVAJUMS</w:t>
      </w:r>
    </w:p>
    <w:p w:rsidR="0049660D" w:rsidRPr="0049660D" w:rsidRDefault="0049660D" w:rsidP="00294B46">
      <w:pPr>
        <w:suppressAutoHyphens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60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“Stikla kausēšanas krāsns piegāde, projekta Crafts 2.0, LVIII-064 “Latgales tradicionālo amatu stiprināšana” ietvaros</w:t>
      </w:r>
      <w:r w:rsidRPr="0049660D">
        <w:rPr>
          <w:rFonts w:ascii="Times New Roman" w:hAnsi="Times New Roman" w:cs="Times New Roman"/>
          <w:b/>
          <w:sz w:val="28"/>
          <w:szCs w:val="28"/>
        </w:rPr>
        <w:t>”</w:t>
      </w:r>
    </w:p>
    <w:p w:rsidR="002201AD" w:rsidRPr="0049660D" w:rsidRDefault="0049660D" w:rsidP="00294B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60D">
        <w:rPr>
          <w:rFonts w:ascii="Times New Roman" w:hAnsi="Times New Roman" w:cs="Times New Roman"/>
          <w:b/>
          <w:sz w:val="28"/>
          <w:szCs w:val="28"/>
        </w:rPr>
        <w:t>(ID Nr. BNP TI 2023/72)</w:t>
      </w:r>
    </w:p>
    <w:p w:rsidR="00C74916" w:rsidRPr="00C74916" w:rsidRDefault="00C74916" w:rsidP="00294B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9"/>
        <w:gridCol w:w="2371"/>
        <w:gridCol w:w="2141"/>
      </w:tblGrid>
      <w:tr w:rsidR="00A97FA9" w:rsidRPr="00626994" w:rsidTr="00BC20DF">
        <w:trPr>
          <w:trHeight w:val="283"/>
          <w:jc w:val="center"/>
        </w:trPr>
        <w:tc>
          <w:tcPr>
            <w:tcW w:w="4590" w:type="dxa"/>
            <w:shd w:val="clear" w:color="auto" w:fill="auto"/>
            <w:vAlign w:val="center"/>
          </w:tcPr>
          <w:p w:rsidR="00A97FA9" w:rsidRPr="00626994" w:rsidRDefault="00A97FA9" w:rsidP="00294B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94">
              <w:rPr>
                <w:rFonts w:ascii="Times New Roman" w:hAnsi="Times New Roman" w:cs="Times New Roman"/>
                <w:b/>
                <w:sz w:val="24"/>
                <w:szCs w:val="24"/>
              </w:rPr>
              <w:t>Tehniskās prasības</w:t>
            </w:r>
          </w:p>
        </w:tc>
        <w:tc>
          <w:tcPr>
            <w:tcW w:w="4589" w:type="dxa"/>
            <w:gridSpan w:val="2"/>
            <w:shd w:val="clear" w:color="auto" w:fill="auto"/>
            <w:vAlign w:val="center"/>
          </w:tcPr>
          <w:p w:rsidR="00A97FA9" w:rsidRPr="00626994" w:rsidRDefault="00A97FA9" w:rsidP="00294B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94">
              <w:rPr>
                <w:rFonts w:ascii="Times New Roman" w:hAnsi="Times New Roman" w:cs="Times New Roman"/>
                <w:b/>
                <w:sz w:val="24"/>
                <w:szCs w:val="24"/>
              </w:rPr>
              <w:t>Pretendenta piedāvājums</w:t>
            </w:r>
          </w:p>
        </w:tc>
      </w:tr>
      <w:tr w:rsidR="00626994" w:rsidRPr="00626994" w:rsidTr="00BC20DF">
        <w:trPr>
          <w:trHeight w:val="283"/>
          <w:jc w:val="center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94" w:rsidRPr="00626994" w:rsidRDefault="00626994" w:rsidP="00294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94">
              <w:rPr>
                <w:rFonts w:ascii="Times New Roman" w:hAnsi="Times New Roman" w:cs="Times New Roman"/>
                <w:sz w:val="24"/>
                <w:szCs w:val="24"/>
              </w:rPr>
              <w:t>Stikla kausēšanas krāsns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1.gb.</w:t>
            </w:r>
          </w:p>
        </w:tc>
        <w:tc>
          <w:tcPr>
            <w:tcW w:w="4589" w:type="dxa"/>
            <w:gridSpan w:val="2"/>
            <w:shd w:val="clear" w:color="auto" w:fill="auto"/>
            <w:vAlign w:val="center"/>
          </w:tcPr>
          <w:p w:rsidR="00626994" w:rsidRPr="00626994" w:rsidRDefault="00626994" w:rsidP="00294B4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994">
              <w:rPr>
                <w:rFonts w:ascii="Times New Roman" w:hAnsi="Times New Roman" w:cs="Times New Roman"/>
                <w:i/>
                <w:sz w:val="24"/>
                <w:szCs w:val="24"/>
              </w:rPr>
              <w:t>Ražotājs, modelis</w:t>
            </w:r>
          </w:p>
        </w:tc>
      </w:tr>
      <w:tr w:rsidR="00626994" w:rsidRPr="00626994" w:rsidTr="00BC20DF">
        <w:trPr>
          <w:trHeight w:val="283"/>
          <w:jc w:val="center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94" w:rsidRPr="00D31CC2" w:rsidRDefault="00626994" w:rsidP="00294B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994">
              <w:rPr>
                <w:rFonts w:ascii="Times New Roman" w:hAnsi="Times New Roman" w:cs="Times New Roman"/>
                <w:sz w:val="24"/>
                <w:szCs w:val="24"/>
              </w:rPr>
              <w:t xml:space="preserve">Tips – </w:t>
            </w:r>
            <w:r w:rsidRPr="00D3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elektriskā, augšpusē kraujama</w:t>
            </w:r>
          </w:p>
          <w:p w:rsidR="00626994" w:rsidRPr="00D31CC2" w:rsidRDefault="00626994" w:rsidP="00294B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Temperatūra – </w:t>
            </w:r>
            <w:r w:rsidR="0049660D" w:rsidRPr="00D3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vismaz</w:t>
            </w:r>
            <w:r w:rsidRPr="00D3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950 °C</w:t>
            </w:r>
          </w:p>
          <w:p w:rsidR="00626994" w:rsidRPr="00D31CC2" w:rsidRDefault="00626994" w:rsidP="00294B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Iekšējie izmēri:</w:t>
            </w:r>
          </w:p>
          <w:p w:rsidR="00626994" w:rsidRPr="001B3B24" w:rsidRDefault="00BC20DF" w:rsidP="00294B46">
            <w:pPr>
              <w:spacing w:after="0" w:line="240" w:lineRule="auto"/>
              <w:ind w:firstLine="2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3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626994" w:rsidRPr="001B3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latums – 410 mm (±10%)</w:t>
            </w:r>
          </w:p>
          <w:p w:rsidR="00626994" w:rsidRPr="001B3B24" w:rsidRDefault="00BC20DF" w:rsidP="00294B46">
            <w:pPr>
              <w:spacing w:after="0" w:line="240" w:lineRule="auto"/>
              <w:ind w:firstLine="2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3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626994" w:rsidRPr="001B3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ziļums – 410 mm (±10%)</w:t>
            </w:r>
          </w:p>
          <w:p w:rsidR="00626994" w:rsidRPr="001B3B24" w:rsidRDefault="00BC20DF" w:rsidP="00294B46">
            <w:pPr>
              <w:spacing w:after="0" w:line="240" w:lineRule="auto"/>
              <w:ind w:firstLine="2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3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626994" w:rsidRPr="001B3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ugstums – 230 mm (±10%)</w:t>
            </w:r>
          </w:p>
          <w:p w:rsidR="00626994" w:rsidRPr="00D31CC2" w:rsidRDefault="00626994" w:rsidP="00294B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3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Jauda – </w:t>
            </w:r>
            <w:r w:rsidR="00BC20DF" w:rsidRPr="001B3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vismaz </w:t>
            </w:r>
            <w:r w:rsidRPr="001B3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 kW</w:t>
            </w:r>
          </w:p>
          <w:p w:rsidR="00626994" w:rsidRPr="00D31CC2" w:rsidRDefault="00626994" w:rsidP="00294B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Svars – 50 kg (±10%)</w:t>
            </w:r>
          </w:p>
          <w:p w:rsidR="00626994" w:rsidRPr="00626994" w:rsidRDefault="00626994" w:rsidP="00294B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626994">
              <w:rPr>
                <w:rFonts w:ascii="Times New Roman" w:hAnsi="Times New Roman" w:cs="Times New Roman"/>
                <w:sz w:val="24"/>
                <w:szCs w:val="24"/>
              </w:rPr>
              <w:t>Pieslēgums – 1-fāzu</w:t>
            </w:r>
          </w:p>
        </w:tc>
        <w:tc>
          <w:tcPr>
            <w:tcW w:w="4589" w:type="dxa"/>
            <w:gridSpan w:val="2"/>
            <w:shd w:val="clear" w:color="auto" w:fill="auto"/>
            <w:vAlign w:val="center"/>
          </w:tcPr>
          <w:p w:rsidR="00626994" w:rsidRPr="00626994" w:rsidRDefault="00626994" w:rsidP="00294B4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994">
              <w:rPr>
                <w:rFonts w:ascii="Times New Roman" w:hAnsi="Times New Roman" w:cs="Times New Roman"/>
                <w:i/>
                <w:sz w:val="24"/>
                <w:szCs w:val="24"/>
              </w:rPr>
              <w:t>Tips</w:t>
            </w:r>
            <w:r w:rsidRPr="00BC20D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</w:t>
            </w:r>
            <w:r w:rsidR="00BC20D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626994" w:rsidRPr="00626994" w:rsidRDefault="00965993" w:rsidP="00294B4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Temperatūra</w:t>
            </w:r>
            <w:r w:rsidRPr="00BC20D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</w:t>
            </w:r>
            <w:r w:rsidR="00BC20D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626994" w:rsidRPr="00BC20DF" w:rsidRDefault="00626994" w:rsidP="00294B4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26994">
              <w:rPr>
                <w:rFonts w:ascii="Times New Roman" w:hAnsi="Times New Roman" w:cs="Times New Roman"/>
                <w:i/>
                <w:sz w:val="24"/>
                <w:szCs w:val="24"/>
              </w:rPr>
              <w:t>Iekšējie izmēri:</w:t>
            </w:r>
            <w:r w:rsidR="00BC20D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626994" w:rsidRPr="001B3B24" w:rsidRDefault="00FF0EC4" w:rsidP="00294B46">
            <w:pPr>
              <w:spacing w:after="0" w:line="240" w:lineRule="auto"/>
              <w:ind w:firstLine="22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3B24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="00626994" w:rsidRPr="001B3B24">
              <w:rPr>
                <w:rFonts w:ascii="Times New Roman" w:hAnsi="Times New Roman" w:cs="Times New Roman"/>
                <w:i/>
                <w:sz w:val="24"/>
                <w:szCs w:val="24"/>
              </w:rPr>
              <w:t>latums</w:t>
            </w:r>
            <w:r w:rsidR="00626994" w:rsidRPr="001B3B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</w:t>
            </w:r>
            <w:r w:rsidR="00BC20DF" w:rsidRPr="001B3B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626994" w:rsidRPr="001B3B24" w:rsidRDefault="00FF0EC4" w:rsidP="00294B46">
            <w:pPr>
              <w:spacing w:after="0" w:line="240" w:lineRule="auto"/>
              <w:ind w:firstLine="22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3B24"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  <w:r w:rsidR="00626994" w:rsidRPr="001B3B24">
              <w:rPr>
                <w:rFonts w:ascii="Times New Roman" w:hAnsi="Times New Roman" w:cs="Times New Roman"/>
                <w:i/>
                <w:sz w:val="24"/>
                <w:szCs w:val="24"/>
              </w:rPr>
              <w:t>ziļums</w:t>
            </w:r>
            <w:r w:rsidR="00626994" w:rsidRPr="001B3B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 </w:t>
            </w:r>
          </w:p>
          <w:p w:rsidR="00626994" w:rsidRPr="00626994" w:rsidRDefault="00FF0EC4" w:rsidP="00294B46">
            <w:pPr>
              <w:spacing w:after="0" w:line="240" w:lineRule="auto"/>
              <w:ind w:firstLine="22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3B24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="00626994" w:rsidRPr="001B3B24">
              <w:rPr>
                <w:rFonts w:ascii="Times New Roman" w:hAnsi="Times New Roman" w:cs="Times New Roman"/>
                <w:i/>
                <w:sz w:val="24"/>
                <w:szCs w:val="24"/>
              </w:rPr>
              <w:t>ugstums</w:t>
            </w:r>
            <w:r w:rsidR="00626994" w:rsidRPr="001B3B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</w:t>
            </w:r>
            <w:r w:rsidR="00626994" w:rsidRPr="006269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26994" w:rsidRPr="00626994" w:rsidRDefault="00626994" w:rsidP="00294B4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994">
              <w:rPr>
                <w:rFonts w:ascii="Times New Roman" w:hAnsi="Times New Roman" w:cs="Times New Roman"/>
                <w:i/>
                <w:sz w:val="24"/>
                <w:szCs w:val="24"/>
              </w:rPr>
              <w:t>Jauda</w:t>
            </w:r>
            <w:r w:rsidRPr="00BC20D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</w:t>
            </w:r>
            <w:r w:rsidR="00BC20D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626994" w:rsidRPr="00626994" w:rsidRDefault="00626994" w:rsidP="00294B4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994">
              <w:rPr>
                <w:rFonts w:ascii="Times New Roman" w:hAnsi="Times New Roman" w:cs="Times New Roman"/>
                <w:i/>
                <w:sz w:val="24"/>
                <w:szCs w:val="24"/>
              </w:rPr>
              <w:t>Svars</w:t>
            </w:r>
            <w:r w:rsidRPr="00BC20D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</w:t>
            </w:r>
            <w:r w:rsidR="00BC20D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626994" w:rsidRPr="00626994" w:rsidRDefault="00626994" w:rsidP="00294B4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994">
              <w:rPr>
                <w:rFonts w:ascii="Times New Roman" w:hAnsi="Times New Roman" w:cs="Times New Roman"/>
                <w:i/>
                <w:sz w:val="24"/>
                <w:szCs w:val="24"/>
              </w:rPr>
              <w:t>Pieslēgums</w:t>
            </w:r>
            <w:r w:rsidRPr="00BC20D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</w:t>
            </w:r>
            <w:r w:rsidRPr="006269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626994" w:rsidRPr="00626994" w:rsidTr="00BC20DF">
        <w:trPr>
          <w:trHeight w:val="283"/>
          <w:jc w:val="center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94" w:rsidRDefault="00626994" w:rsidP="00294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Stikla</w:t>
            </w:r>
            <w:r w:rsidR="00671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1FC1" w:rsidRPr="001B3B24">
              <w:rPr>
                <w:rFonts w:ascii="Times New Roman" w:hAnsi="Times New Roman" w:cs="Times New Roman"/>
                <w:sz w:val="24"/>
                <w:szCs w:val="24"/>
              </w:rPr>
              <w:t>kausēšanas</w:t>
            </w:r>
            <w:r w:rsidRPr="001B3B24">
              <w:rPr>
                <w:rFonts w:ascii="Times New Roman" w:hAnsi="Times New Roman" w:cs="Times New Roman"/>
                <w:sz w:val="24"/>
                <w:szCs w:val="24"/>
              </w:rPr>
              <w:t xml:space="preserve"> krāsns v</w:t>
            </w:r>
            <w:r w:rsidR="00965993" w:rsidRPr="001B3B24">
              <w:rPr>
                <w:rFonts w:ascii="Times New Roman" w:hAnsi="Times New Roman" w:cs="Times New Roman"/>
                <w:sz w:val="24"/>
                <w:szCs w:val="24"/>
              </w:rPr>
              <w:t>izuāl</w:t>
            </w:r>
            <w:r w:rsidR="00BC20DF" w:rsidRPr="001B3B24">
              <w:rPr>
                <w:rFonts w:ascii="Times New Roman" w:hAnsi="Times New Roman" w:cs="Times New Roman"/>
                <w:sz w:val="24"/>
                <w:szCs w:val="24"/>
              </w:rPr>
              <w:t>ais</w:t>
            </w:r>
            <w:r w:rsidR="00965993">
              <w:rPr>
                <w:rFonts w:ascii="Times New Roman" w:hAnsi="Times New Roman" w:cs="Times New Roman"/>
                <w:sz w:val="24"/>
                <w:szCs w:val="24"/>
              </w:rPr>
              <w:t xml:space="preserve"> paraugs*</w:t>
            </w:r>
          </w:p>
          <w:p w:rsidR="00626994" w:rsidRPr="00626994" w:rsidRDefault="00AF76CD" w:rsidP="00294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9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730375" cy="1569085"/>
                  <wp:effectExtent l="0" t="0" r="0" b="0"/>
                  <wp:docPr id="8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0375" cy="1569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9" w:type="dxa"/>
            <w:gridSpan w:val="2"/>
            <w:shd w:val="clear" w:color="auto" w:fill="auto"/>
          </w:tcPr>
          <w:p w:rsidR="00626994" w:rsidRPr="00626994" w:rsidRDefault="00626994" w:rsidP="00294B4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Pretendenta piedāvātās s</w:t>
            </w:r>
            <w:r w:rsidRPr="006269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tikla kausēšanas krāsns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</w:t>
            </w:r>
            <w:r w:rsidRPr="00626994">
              <w:rPr>
                <w:rFonts w:ascii="Times New Roman" w:hAnsi="Times New Roman" w:cs="Times New Roman"/>
                <w:i/>
                <w:sz w:val="24"/>
                <w:szCs w:val="24"/>
              </w:rPr>
              <w:t>izu</w:t>
            </w:r>
            <w:r w:rsidRPr="001B3B24">
              <w:rPr>
                <w:rFonts w:ascii="Times New Roman" w:hAnsi="Times New Roman" w:cs="Times New Roman"/>
                <w:i/>
                <w:sz w:val="24"/>
                <w:szCs w:val="24"/>
              </w:rPr>
              <w:t>āl</w:t>
            </w:r>
            <w:r w:rsidR="00BC20DF" w:rsidRPr="001B3B24">
              <w:rPr>
                <w:rFonts w:ascii="Times New Roman" w:hAnsi="Times New Roman" w:cs="Times New Roman"/>
                <w:i/>
                <w:sz w:val="24"/>
                <w:szCs w:val="24"/>
              </w:rPr>
              <w:t>ais</w:t>
            </w:r>
            <w:r w:rsidRPr="006269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paraugs</w:t>
            </w:r>
          </w:p>
        </w:tc>
      </w:tr>
      <w:tr w:rsidR="00626994" w:rsidRPr="00626994" w:rsidTr="00BC20DF">
        <w:trPr>
          <w:trHeight w:val="283"/>
          <w:jc w:val="center"/>
        </w:trPr>
        <w:tc>
          <w:tcPr>
            <w:tcW w:w="9179" w:type="dxa"/>
            <w:gridSpan w:val="3"/>
            <w:shd w:val="clear" w:color="auto" w:fill="auto"/>
            <w:vAlign w:val="center"/>
          </w:tcPr>
          <w:p w:rsidR="00626994" w:rsidRPr="00626994" w:rsidRDefault="00626994" w:rsidP="00294B46">
            <w:pPr>
              <w:pStyle w:val="Sarakstarindkopa"/>
              <w:suppressAutoHyphens w:val="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94">
              <w:rPr>
                <w:rFonts w:ascii="Times New Roman" w:hAnsi="Times New Roman" w:cs="Times New Roman"/>
                <w:b/>
                <w:sz w:val="24"/>
                <w:szCs w:val="24"/>
              </w:rPr>
              <w:t>Cita informācija</w:t>
            </w:r>
          </w:p>
        </w:tc>
      </w:tr>
      <w:tr w:rsidR="00626994" w:rsidRPr="00626994" w:rsidTr="00BC20DF">
        <w:trPr>
          <w:trHeight w:val="283"/>
          <w:jc w:val="center"/>
        </w:trPr>
        <w:tc>
          <w:tcPr>
            <w:tcW w:w="4590" w:type="dxa"/>
            <w:shd w:val="clear" w:color="auto" w:fill="auto"/>
            <w:vAlign w:val="center"/>
          </w:tcPr>
          <w:p w:rsidR="00626994" w:rsidRPr="00626994" w:rsidRDefault="00626994" w:rsidP="001B3B24">
            <w:pPr>
              <w:pStyle w:val="Sarakstarindkopa"/>
              <w:suppressAutoHyphens w:val="0"/>
              <w:spacing w:after="0" w:line="240" w:lineRule="auto"/>
              <w:ind w:left="-6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6994">
              <w:rPr>
                <w:rFonts w:ascii="Times New Roman" w:hAnsi="Times New Roman" w:cs="Times New Roman"/>
                <w:sz w:val="24"/>
                <w:szCs w:val="24"/>
              </w:rPr>
              <w:t>Pretendents nodrošina pre</w:t>
            </w:r>
            <w:r w:rsidR="00D5091C" w:rsidRPr="001B3B24">
              <w:rPr>
                <w:rFonts w:ascii="Times New Roman" w:hAnsi="Times New Roman" w:cs="Times New Roman"/>
                <w:sz w:val="24"/>
                <w:szCs w:val="24"/>
              </w:rPr>
              <w:t>ces</w:t>
            </w:r>
            <w:r w:rsidR="001B3B24">
              <w:rPr>
                <w:rFonts w:ascii="Times New Roman" w:hAnsi="Times New Roman" w:cs="Times New Roman"/>
                <w:sz w:val="24"/>
                <w:szCs w:val="24"/>
              </w:rPr>
              <w:t xml:space="preserve"> piegādi uz adresi </w:t>
            </w:r>
            <w:r w:rsidR="00965993">
              <w:rPr>
                <w:rFonts w:ascii="Times New Roman" w:hAnsi="Times New Roman" w:cs="Times New Roman"/>
                <w:sz w:val="24"/>
                <w:szCs w:val="24"/>
              </w:rPr>
              <w:t>Brīvības</w:t>
            </w:r>
            <w:r w:rsidR="00BC2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20DF" w:rsidRPr="001B3B24">
              <w:rPr>
                <w:rFonts w:ascii="Times New Roman" w:hAnsi="Times New Roman" w:cs="Times New Roman"/>
                <w:sz w:val="24"/>
                <w:szCs w:val="24"/>
              </w:rPr>
              <w:t>iel</w:t>
            </w:r>
            <w:r w:rsidR="001B3B2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65993">
              <w:rPr>
                <w:rFonts w:ascii="Times New Roman" w:hAnsi="Times New Roman" w:cs="Times New Roman"/>
                <w:sz w:val="24"/>
                <w:szCs w:val="24"/>
              </w:rPr>
              <w:t xml:space="preserve"> 52</w:t>
            </w:r>
            <w:r w:rsidRPr="00626994">
              <w:rPr>
                <w:rFonts w:ascii="Times New Roman" w:hAnsi="Times New Roman" w:cs="Times New Roman"/>
                <w:sz w:val="24"/>
                <w:szCs w:val="24"/>
              </w:rPr>
              <w:t>, Balvi, Balvu nov</w:t>
            </w:r>
            <w:r w:rsidR="001B3B24">
              <w:rPr>
                <w:rFonts w:ascii="Times New Roman" w:hAnsi="Times New Roman" w:cs="Times New Roman"/>
                <w:sz w:val="24"/>
                <w:szCs w:val="24"/>
              </w:rPr>
              <w:t>., LV-4501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26994" w:rsidRPr="00626994" w:rsidRDefault="00626994" w:rsidP="00294B46">
            <w:pPr>
              <w:pStyle w:val="Sarakstarindkopa"/>
              <w:suppressAutoHyphens w:val="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0DF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  <w:r w:rsidRPr="00626994">
              <w:rPr>
                <w:rFonts w:ascii="Times New Roman" w:hAnsi="Times New Roman" w:cs="Times New Roman"/>
                <w:sz w:val="24"/>
                <w:szCs w:val="24"/>
              </w:rPr>
              <w:t xml:space="preserve"> jā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626994" w:rsidRPr="00626994" w:rsidRDefault="00626994" w:rsidP="00294B46">
            <w:pPr>
              <w:pStyle w:val="Sarakstarindkopa"/>
              <w:suppressAutoHyphens w:val="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0DF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  <w:r w:rsidRPr="00626994">
              <w:rPr>
                <w:rFonts w:ascii="Times New Roman" w:hAnsi="Times New Roman" w:cs="Times New Roman"/>
                <w:sz w:val="24"/>
                <w:szCs w:val="24"/>
              </w:rPr>
              <w:t xml:space="preserve"> nē</w:t>
            </w:r>
          </w:p>
        </w:tc>
      </w:tr>
    </w:tbl>
    <w:p w:rsidR="00BC20DF" w:rsidRDefault="00BC20DF" w:rsidP="00294B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7FA9" w:rsidRPr="00626994" w:rsidRDefault="00626994" w:rsidP="00294B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626994">
        <w:rPr>
          <w:rFonts w:ascii="Times New Roman" w:hAnsi="Times New Roman" w:cs="Times New Roman"/>
          <w:sz w:val="24"/>
          <w:szCs w:val="24"/>
        </w:rPr>
        <w:t>Pievienotaj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26994">
        <w:rPr>
          <w:rFonts w:ascii="Times New Roman" w:hAnsi="Times New Roman" w:cs="Times New Roman"/>
          <w:sz w:val="24"/>
          <w:szCs w:val="24"/>
        </w:rPr>
        <w:t>m attēl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26994">
        <w:rPr>
          <w:rFonts w:ascii="Times New Roman" w:hAnsi="Times New Roman" w:cs="Times New Roman"/>
          <w:sz w:val="24"/>
          <w:szCs w:val="24"/>
        </w:rPr>
        <w:t>m ir informatīvs raksturs</w:t>
      </w:r>
      <w:r w:rsidR="00BC20DF">
        <w:rPr>
          <w:rFonts w:ascii="Times New Roman" w:hAnsi="Times New Roman" w:cs="Times New Roman"/>
          <w:sz w:val="24"/>
          <w:szCs w:val="24"/>
        </w:rPr>
        <w:t>.</w:t>
      </w:r>
    </w:p>
    <w:p w:rsidR="00A97FA9" w:rsidRPr="00BC20DF" w:rsidRDefault="00A97FA9" w:rsidP="00294B4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225A" w:rsidRPr="005B225A" w:rsidRDefault="005B225A" w:rsidP="00294B4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B225A">
        <w:rPr>
          <w:rFonts w:ascii="Times New Roman" w:hAnsi="Times New Roman"/>
          <w:b/>
          <w:sz w:val="40"/>
          <w:szCs w:val="40"/>
        </w:rPr>
        <w:t>□</w:t>
      </w:r>
      <w:r w:rsidRPr="002201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25A">
        <w:rPr>
          <w:rFonts w:ascii="Times New Roman" w:hAnsi="Times New Roman" w:cs="Times New Roman"/>
          <w:color w:val="000000"/>
        </w:rPr>
        <w:t>(</w:t>
      </w:r>
      <w:r w:rsidRPr="005B225A">
        <w:rPr>
          <w:rFonts w:ascii="Times New Roman" w:hAnsi="Times New Roman" w:cs="Times New Roman"/>
          <w:i/>
          <w:iCs/>
          <w:color w:val="000000"/>
        </w:rPr>
        <w:t>atzīmē, ja piekrīt</w:t>
      </w:r>
      <w:r w:rsidRPr="005B225A">
        <w:rPr>
          <w:rFonts w:ascii="Times New Roman" w:hAnsi="Times New Roman" w:cs="Times New Roman"/>
          <w:color w:val="000000"/>
        </w:rPr>
        <w:t>)</w:t>
      </w:r>
      <w:r w:rsidRPr="005555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B225A">
        <w:rPr>
          <w:rFonts w:ascii="Times New Roman" w:hAnsi="Times New Roman" w:cs="Times New Roman"/>
          <w:b/>
          <w:color w:val="000000"/>
          <w:sz w:val="24"/>
          <w:szCs w:val="24"/>
        </w:rPr>
        <w:t>Pretendents apliecina, ka apņemas izpildīt pasūtītāja Tehniskajā sp</w:t>
      </w:r>
      <w:r w:rsidR="00965993">
        <w:rPr>
          <w:rFonts w:ascii="Times New Roman" w:hAnsi="Times New Roman" w:cs="Times New Roman"/>
          <w:b/>
          <w:color w:val="000000"/>
          <w:sz w:val="24"/>
          <w:szCs w:val="24"/>
        </w:rPr>
        <w:t>ecifikācijā noteiktās prasības</w:t>
      </w:r>
      <w:r w:rsidRPr="005B225A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5B225A" w:rsidRDefault="005B225A" w:rsidP="00294B4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65993" w:rsidRDefault="00965993" w:rsidP="00294B4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C20DF" w:rsidRDefault="00BC20DF" w:rsidP="00294B4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C20DF" w:rsidRDefault="00BC20DF" w:rsidP="00294B4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97FA9" w:rsidRDefault="005B225A" w:rsidP="00294B4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2747">
        <w:rPr>
          <w:rFonts w:ascii="Times New Roman" w:hAnsi="Times New Roman" w:cs="Times New Roman"/>
          <w:color w:val="000000"/>
          <w:sz w:val="24"/>
          <w:szCs w:val="24"/>
        </w:rPr>
        <w:t>Amats, vārds uzvārds, paraksts</w:t>
      </w:r>
      <w:r>
        <w:rPr>
          <w:rStyle w:val="Vresatsauce"/>
        </w:rPr>
        <w:footnoteReference w:id="1"/>
      </w:r>
      <w:r w:rsidR="00BC20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2747"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</w:p>
    <w:p w:rsidR="00BC20DF" w:rsidRPr="00F941D7" w:rsidRDefault="00BC20DF" w:rsidP="00294B4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BC20DF" w:rsidRPr="00F941D7" w:rsidSect="00416A48">
      <w:pgSz w:w="11906" w:h="16838"/>
      <w:pgMar w:top="1134" w:right="1134" w:bottom="1134" w:left="1701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F69DF" w:rsidRDefault="001F69DF" w:rsidP="00522747">
      <w:pPr>
        <w:spacing w:after="0" w:line="240" w:lineRule="auto"/>
      </w:pPr>
      <w:r>
        <w:separator/>
      </w:r>
    </w:p>
  </w:endnote>
  <w:endnote w:type="continuationSeparator" w:id="0">
    <w:p w:rsidR="001F69DF" w:rsidRDefault="001F69DF" w:rsidP="00522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Yu Gothic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F69DF" w:rsidRDefault="001F69DF" w:rsidP="00522747">
      <w:pPr>
        <w:spacing w:after="0" w:line="240" w:lineRule="auto"/>
      </w:pPr>
      <w:r>
        <w:separator/>
      </w:r>
    </w:p>
  </w:footnote>
  <w:footnote w:type="continuationSeparator" w:id="0">
    <w:p w:rsidR="001F69DF" w:rsidRDefault="001F69DF" w:rsidP="00522747">
      <w:pPr>
        <w:spacing w:after="0" w:line="240" w:lineRule="auto"/>
      </w:pPr>
      <w:r>
        <w:continuationSeparator/>
      </w:r>
    </w:p>
  </w:footnote>
  <w:footnote w:id="1">
    <w:p w:rsidR="005B225A" w:rsidRPr="000D45E6" w:rsidRDefault="005B225A" w:rsidP="005B22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  <w:r w:rsidRPr="000D45E6">
        <w:rPr>
          <w:rStyle w:val="Vresatsauce"/>
          <w:rFonts w:ascii="Times New Roman" w:hAnsi="Times New Roman" w:cs="Times New Roman"/>
        </w:rPr>
        <w:footnoteRef/>
      </w:r>
      <w:r w:rsidRPr="000D45E6">
        <w:rPr>
          <w:rFonts w:ascii="Times New Roman" w:hAnsi="Times New Roman" w:cs="Times New Roman"/>
        </w:rPr>
        <w:t xml:space="preserve"> </w:t>
      </w:r>
      <w:r w:rsidRPr="000D45E6">
        <w:rPr>
          <w:rFonts w:ascii="Times New Roman" w:hAnsi="Times New Roman" w:cs="Times New Roman"/>
          <w:sz w:val="20"/>
          <w:szCs w:val="20"/>
          <w:lang w:eastAsia="lv-LV"/>
        </w:rPr>
        <w:t>Rekvizītus “paraksts” neaizpilda, ja dokuments sagatavots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ymbol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lang w:val="lv-LV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429"/>
        </w:tabs>
        <w:ind w:left="429" w:hanging="360"/>
      </w:pPr>
      <w:rPr>
        <w:rFonts w:ascii="Symbol" w:hAnsi="Symbol" w:cs="Symbol"/>
        <w:color w:val="000000"/>
        <w:sz w:val="24"/>
        <w:szCs w:val="24"/>
      </w:rPr>
    </w:lvl>
    <w:lvl w:ilvl="1">
      <w:start w:val="1"/>
      <w:numFmt w:val="bullet"/>
      <w:lvlText w:val=""/>
      <w:lvlJc w:val="left"/>
      <w:pPr>
        <w:tabs>
          <w:tab w:val="num" w:pos="789"/>
        </w:tabs>
        <w:ind w:left="789" w:hanging="360"/>
      </w:pPr>
      <w:rPr>
        <w:rFonts w:ascii="Wingdings" w:hAnsi="Wingdings" w:cs="Courier New"/>
      </w:rPr>
    </w:lvl>
    <w:lvl w:ilvl="2">
      <w:start w:val="1"/>
      <w:numFmt w:val="bullet"/>
      <w:lvlText w:val="▪"/>
      <w:lvlJc w:val="left"/>
      <w:pPr>
        <w:tabs>
          <w:tab w:val="num" w:pos="1149"/>
        </w:tabs>
        <w:ind w:left="1149" w:hanging="360"/>
      </w:pPr>
      <w:rPr>
        <w:rFonts w:ascii="OpenSymbol" w:hAnsi="OpenSymbol" w:cs="Wingdings"/>
      </w:rPr>
    </w:lvl>
    <w:lvl w:ilvl="3">
      <w:start w:val="1"/>
      <w:numFmt w:val="bullet"/>
      <w:lvlText w:val=""/>
      <w:lvlJc w:val="left"/>
      <w:pPr>
        <w:tabs>
          <w:tab w:val="num" w:pos="1509"/>
        </w:tabs>
        <w:ind w:left="1509" w:hanging="360"/>
      </w:pPr>
      <w:rPr>
        <w:rFonts w:ascii="Symbol" w:hAnsi="Symbol" w:cs="Symbol"/>
        <w:color w:val="00000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1869"/>
        </w:tabs>
        <w:ind w:left="1869" w:hanging="360"/>
      </w:pPr>
      <w:rPr>
        <w:rFonts w:ascii="OpenSymbol" w:hAnsi="OpenSymbol" w:cs="Wingdings"/>
      </w:rPr>
    </w:lvl>
    <w:lvl w:ilvl="5">
      <w:start w:val="1"/>
      <w:numFmt w:val="bullet"/>
      <w:lvlText w:val="▪"/>
      <w:lvlJc w:val="left"/>
      <w:pPr>
        <w:tabs>
          <w:tab w:val="num" w:pos="2229"/>
        </w:tabs>
        <w:ind w:left="2229" w:hanging="360"/>
      </w:pPr>
      <w:rPr>
        <w:rFonts w:ascii="OpenSymbol" w:hAnsi="OpenSymbol" w:cs="Wingdings"/>
      </w:rPr>
    </w:lvl>
    <w:lvl w:ilvl="6">
      <w:start w:val="1"/>
      <w:numFmt w:val="bullet"/>
      <w:lvlText w:val=""/>
      <w:lvlJc w:val="left"/>
      <w:pPr>
        <w:tabs>
          <w:tab w:val="num" w:pos="2589"/>
        </w:tabs>
        <w:ind w:left="2589" w:hanging="360"/>
      </w:pPr>
      <w:rPr>
        <w:rFonts w:ascii="Symbol" w:hAnsi="Symbol" w:cs="Symbol"/>
        <w:color w:val="00000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2949"/>
        </w:tabs>
        <w:ind w:left="2949" w:hanging="360"/>
      </w:pPr>
      <w:rPr>
        <w:rFonts w:ascii="OpenSymbol" w:hAnsi="OpenSymbol" w:cs="Wingdings"/>
      </w:rPr>
    </w:lvl>
    <w:lvl w:ilvl="8">
      <w:start w:val="1"/>
      <w:numFmt w:val="bullet"/>
      <w:lvlText w:val="▪"/>
      <w:lvlJc w:val="left"/>
      <w:pPr>
        <w:tabs>
          <w:tab w:val="num" w:pos="3309"/>
        </w:tabs>
        <w:ind w:left="3309" w:hanging="360"/>
      </w:pPr>
      <w:rPr>
        <w:rFonts w:ascii="OpenSymbol" w:hAnsi="OpenSymbol" w:cs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1387112"/>
    <w:multiLevelType w:val="hybridMultilevel"/>
    <w:tmpl w:val="26DAE7D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A64B8E"/>
    <w:multiLevelType w:val="hybridMultilevel"/>
    <w:tmpl w:val="B7D61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87DED"/>
    <w:multiLevelType w:val="hybridMultilevel"/>
    <w:tmpl w:val="3F66B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A0233"/>
    <w:multiLevelType w:val="hybridMultilevel"/>
    <w:tmpl w:val="A830CA4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57195"/>
    <w:multiLevelType w:val="hybridMultilevel"/>
    <w:tmpl w:val="7ED8B85E"/>
    <w:lvl w:ilvl="0" w:tplc="040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8" w15:restartNumberingAfterBreak="0">
    <w:nsid w:val="1ACB1B69"/>
    <w:multiLevelType w:val="hybridMultilevel"/>
    <w:tmpl w:val="3F66B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3F2C04"/>
    <w:multiLevelType w:val="hybridMultilevel"/>
    <w:tmpl w:val="304EA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C65A9"/>
    <w:multiLevelType w:val="hybridMultilevel"/>
    <w:tmpl w:val="B7748F8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8D4444"/>
    <w:multiLevelType w:val="hybridMultilevel"/>
    <w:tmpl w:val="399A19B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73042A"/>
    <w:multiLevelType w:val="hybridMultilevel"/>
    <w:tmpl w:val="E9366EB8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0375C9"/>
    <w:multiLevelType w:val="hybridMultilevel"/>
    <w:tmpl w:val="BF186E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FCE"/>
    <w:multiLevelType w:val="hybridMultilevel"/>
    <w:tmpl w:val="8CB20B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80204"/>
    <w:multiLevelType w:val="hybridMultilevel"/>
    <w:tmpl w:val="08CE1F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AE3C50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A25A10"/>
    <w:multiLevelType w:val="multilevel"/>
    <w:tmpl w:val="A5008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043166"/>
    <w:multiLevelType w:val="hybridMultilevel"/>
    <w:tmpl w:val="BCAE156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85EFF"/>
    <w:multiLevelType w:val="hybridMultilevel"/>
    <w:tmpl w:val="54B2A8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27A1326"/>
    <w:multiLevelType w:val="hybridMultilevel"/>
    <w:tmpl w:val="744615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237AE7"/>
    <w:multiLevelType w:val="hybridMultilevel"/>
    <w:tmpl w:val="427AAACA"/>
    <w:lvl w:ilvl="0" w:tplc="10DAC7DE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804D0"/>
    <w:multiLevelType w:val="hybridMultilevel"/>
    <w:tmpl w:val="63E0EC44"/>
    <w:lvl w:ilvl="0" w:tplc="B1D47EBA">
      <w:start w:val="1"/>
      <w:numFmt w:val="decimal"/>
      <w:lvlText w:val="%1."/>
      <w:lvlJc w:val="left"/>
      <w:pPr>
        <w:ind w:left="128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3DC427E"/>
    <w:multiLevelType w:val="hybridMultilevel"/>
    <w:tmpl w:val="2102B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9D6925"/>
    <w:multiLevelType w:val="multilevel"/>
    <w:tmpl w:val="A64420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24" w15:restartNumberingAfterBreak="0">
    <w:nsid w:val="6A4D6530"/>
    <w:multiLevelType w:val="hybridMultilevel"/>
    <w:tmpl w:val="41CC84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F00403"/>
    <w:multiLevelType w:val="hybridMultilevel"/>
    <w:tmpl w:val="AC48B7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AB4F8C"/>
    <w:multiLevelType w:val="hybridMultilevel"/>
    <w:tmpl w:val="ADAE946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E90ACA"/>
    <w:multiLevelType w:val="hybridMultilevel"/>
    <w:tmpl w:val="2D20856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787080">
    <w:abstractNumId w:val="0"/>
  </w:num>
  <w:num w:numId="2" w16cid:durableId="1357582189">
    <w:abstractNumId w:val="1"/>
  </w:num>
  <w:num w:numId="3" w16cid:durableId="198201029">
    <w:abstractNumId w:val="2"/>
  </w:num>
  <w:num w:numId="4" w16cid:durableId="657927426">
    <w:abstractNumId w:val="21"/>
  </w:num>
  <w:num w:numId="5" w16cid:durableId="1834250894">
    <w:abstractNumId w:val="7"/>
  </w:num>
  <w:num w:numId="6" w16cid:durableId="1985311543">
    <w:abstractNumId w:val="25"/>
  </w:num>
  <w:num w:numId="7" w16cid:durableId="1555312669">
    <w:abstractNumId w:val="14"/>
  </w:num>
  <w:num w:numId="8" w16cid:durableId="365718812">
    <w:abstractNumId w:val="19"/>
  </w:num>
  <w:num w:numId="9" w16cid:durableId="469515339">
    <w:abstractNumId w:val="13"/>
  </w:num>
  <w:num w:numId="10" w16cid:durableId="1222324808">
    <w:abstractNumId w:val="24"/>
  </w:num>
  <w:num w:numId="11" w16cid:durableId="1099839171">
    <w:abstractNumId w:val="26"/>
  </w:num>
  <w:num w:numId="12" w16cid:durableId="505946408">
    <w:abstractNumId w:val="12"/>
  </w:num>
  <w:num w:numId="13" w16cid:durableId="1182235686">
    <w:abstractNumId w:val="17"/>
  </w:num>
  <w:num w:numId="14" w16cid:durableId="561789917">
    <w:abstractNumId w:val="27"/>
  </w:num>
  <w:num w:numId="15" w16cid:durableId="1412385739">
    <w:abstractNumId w:val="3"/>
  </w:num>
  <w:num w:numId="16" w16cid:durableId="1766681855">
    <w:abstractNumId w:val="10"/>
  </w:num>
  <w:num w:numId="17" w16cid:durableId="1093824048">
    <w:abstractNumId w:val="11"/>
  </w:num>
  <w:num w:numId="18" w16cid:durableId="91553935">
    <w:abstractNumId w:val="23"/>
  </w:num>
  <w:num w:numId="19" w16cid:durableId="623804063">
    <w:abstractNumId w:val="18"/>
  </w:num>
  <w:num w:numId="20" w16cid:durableId="1712341773">
    <w:abstractNumId w:val="22"/>
  </w:num>
  <w:num w:numId="21" w16cid:durableId="2079086758">
    <w:abstractNumId w:val="4"/>
  </w:num>
  <w:num w:numId="22" w16cid:durableId="297031034">
    <w:abstractNumId w:val="16"/>
  </w:num>
  <w:num w:numId="23" w16cid:durableId="1599950047">
    <w:abstractNumId w:val="6"/>
  </w:num>
  <w:num w:numId="24" w16cid:durableId="1311012718">
    <w:abstractNumId w:val="15"/>
  </w:num>
  <w:num w:numId="25" w16cid:durableId="343945101">
    <w:abstractNumId w:val="20"/>
  </w:num>
  <w:num w:numId="26" w16cid:durableId="1598438222">
    <w:abstractNumId w:val="8"/>
  </w:num>
  <w:num w:numId="27" w16cid:durableId="1706179351">
    <w:abstractNumId w:val="9"/>
  </w:num>
  <w:num w:numId="28" w16cid:durableId="5134189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Parast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535"/>
    <w:rsid w:val="00036F4C"/>
    <w:rsid w:val="00046498"/>
    <w:rsid w:val="000C65FD"/>
    <w:rsid w:val="000D45E6"/>
    <w:rsid w:val="000D6956"/>
    <w:rsid w:val="000E30F6"/>
    <w:rsid w:val="001347B5"/>
    <w:rsid w:val="00141713"/>
    <w:rsid w:val="00153FDF"/>
    <w:rsid w:val="001A7B36"/>
    <w:rsid w:val="001B3B24"/>
    <w:rsid w:val="001B703C"/>
    <w:rsid w:val="001D6C61"/>
    <w:rsid w:val="001F69DF"/>
    <w:rsid w:val="002201AD"/>
    <w:rsid w:val="00253340"/>
    <w:rsid w:val="00282C60"/>
    <w:rsid w:val="00294B46"/>
    <w:rsid w:val="00297574"/>
    <w:rsid w:val="002B7CDE"/>
    <w:rsid w:val="002F2DE0"/>
    <w:rsid w:val="00300DF5"/>
    <w:rsid w:val="00301218"/>
    <w:rsid w:val="00314066"/>
    <w:rsid w:val="00337016"/>
    <w:rsid w:val="003476DB"/>
    <w:rsid w:val="00377055"/>
    <w:rsid w:val="0039467A"/>
    <w:rsid w:val="003A568F"/>
    <w:rsid w:val="003A6669"/>
    <w:rsid w:val="003C0235"/>
    <w:rsid w:val="003C7480"/>
    <w:rsid w:val="00404682"/>
    <w:rsid w:val="00410404"/>
    <w:rsid w:val="00416A48"/>
    <w:rsid w:val="00440E3B"/>
    <w:rsid w:val="004710D7"/>
    <w:rsid w:val="00473632"/>
    <w:rsid w:val="00483139"/>
    <w:rsid w:val="0049660D"/>
    <w:rsid w:val="004B7206"/>
    <w:rsid w:val="004C556C"/>
    <w:rsid w:val="00522747"/>
    <w:rsid w:val="005555CD"/>
    <w:rsid w:val="005704F5"/>
    <w:rsid w:val="005B225A"/>
    <w:rsid w:val="005C3B10"/>
    <w:rsid w:val="005F744A"/>
    <w:rsid w:val="006165CA"/>
    <w:rsid w:val="006177D0"/>
    <w:rsid w:val="00620F91"/>
    <w:rsid w:val="00626994"/>
    <w:rsid w:val="00626E4E"/>
    <w:rsid w:val="00636876"/>
    <w:rsid w:val="00651023"/>
    <w:rsid w:val="00656A4C"/>
    <w:rsid w:val="00671FC1"/>
    <w:rsid w:val="007326C5"/>
    <w:rsid w:val="007B7BEC"/>
    <w:rsid w:val="007C01CA"/>
    <w:rsid w:val="007C3EC4"/>
    <w:rsid w:val="007C59F3"/>
    <w:rsid w:val="00805DB3"/>
    <w:rsid w:val="00822596"/>
    <w:rsid w:val="00837A23"/>
    <w:rsid w:val="00840EB2"/>
    <w:rsid w:val="0086173A"/>
    <w:rsid w:val="00873CD3"/>
    <w:rsid w:val="00877A47"/>
    <w:rsid w:val="00884E05"/>
    <w:rsid w:val="00890DCD"/>
    <w:rsid w:val="0089126C"/>
    <w:rsid w:val="0089152B"/>
    <w:rsid w:val="009442FF"/>
    <w:rsid w:val="00965993"/>
    <w:rsid w:val="009A1CB6"/>
    <w:rsid w:val="009B4FD1"/>
    <w:rsid w:val="009E125B"/>
    <w:rsid w:val="009F4109"/>
    <w:rsid w:val="00A61F48"/>
    <w:rsid w:val="00A62DE7"/>
    <w:rsid w:val="00A97FA9"/>
    <w:rsid w:val="00AF76CD"/>
    <w:rsid w:val="00B00821"/>
    <w:rsid w:val="00B171A5"/>
    <w:rsid w:val="00B64FB1"/>
    <w:rsid w:val="00B65403"/>
    <w:rsid w:val="00B73DA5"/>
    <w:rsid w:val="00B77D36"/>
    <w:rsid w:val="00BA026C"/>
    <w:rsid w:val="00BA7535"/>
    <w:rsid w:val="00BC20DF"/>
    <w:rsid w:val="00C1134C"/>
    <w:rsid w:val="00C15668"/>
    <w:rsid w:val="00C17FCD"/>
    <w:rsid w:val="00C33724"/>
    <w:rsid w:val="00C74916"/>
    <w:rsid w:val="00C81151"/>
    <w:rsid w:val="00CC7454"/>
    <w:rsid w:val="00D25AF7"/>
    <w:rsid w:val="00D31CC2"/>
    <w:rsid w:val="00D5091C"/>
    <w:rsid w:val="00D7126C"/>
    <w:rsid w:val="00D764AB"/>
    <w:rsid w:val="00DC6A91"/>
    <w:rsid w:val="00E22370"/>
    <w:rsid w:val="00E22CEF"/>
    <w:rsid w:val="00E445F3"/>
    <w:rsid w:val="00E71611"/>
    <w:rsid w:val="00EA1134"/>
    <w:rsid w:val="00EF0B3A"/>
    <w:rsid w:val="00F30878"/>
    <w:rsid w:val="00F6798C"/>
    <w:rsid w:val="00F941D7"/>
    <w:rsid w:val="00FF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C691A84-9A25-4574-BC9D-0E2EE0341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A026C"/>
    <w:pPr>
      <w:suppressAutoHyphens/>
      <w:spacing w:after="160" w:line="252" w:lineRule="auto"/>
    </w:pPr>
    <w:rPr>
      <w:rFonts w:ascii="Calibri" w:eastAsia="SimSun" w:hAnsi="Calibri" w:cs="Calibri"/>
      <w:sz w:val="22"/>
      <w:szCs w:val="22"/>
      <w:lang w:eastAsia="ar-SA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CC7454"/>
    <w:pPr>
      <w:keepNext/>
      <w:keepLines/>
      <w:suppressAutoHyphens w:val="0"/>
      <w:spacing w:before="240" w:after="0" w:line="259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CC7454"/>
    <w:pPr>
      <w:keepNext/>
      <w:keepLines/>
      <w:suppressAutoHyphens w:val="0"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Times New Roman" w:hAnsi="Symbol" w:cs="Symbol"/>
      <w:color w:val="000000"/>
      <w:sz w:val="24"/>
      <w:szCs w:val="24"/>
    </w:rPr>
  </w:style>
  <w:style w:type="character" w:customStyle="1" w:styleId="WW8Num1z1">
    <w:name w:val="WW8Num1z1"/>
    <w:rPr>
      <w:rFonts w:ascii="Courier New" w:hAnsi="Courier New" w:cs="Courier New"/>
      <w:lang w:val="lv-LV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ymbol"/>
      <w:color w:val="000000"/>
      <w:sz w:val="24"/>
      <w:szCs w:val="24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DefaultParagraphFont1">
    <w:name w:val="Default Paragraph Font1"/>
  </w:style>
  <w:style w:type="character" w:customStyle="1" w:styleId="ListLabel1">
    <w:name w:val="ListLabel 1"/>
    <w:rPr>
      <w:rFonts w:cs="Courier New"/>
    </w:rPr>
  </w:style>
  <w:style w:type="character" w:customStyle="1" w:styleId="NumberingSymbols">
    <w:name w:val="Numbering Symbols"/>
    <w:rPr>
      <w:rFonts w:ascii="Times New Roman" w:hAnsi="Times New Roman" w:cs="Times New Roman"/>
      <w:sz w:val="24"/>
      <w:szCs w:val="24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WW8Num10z0">
    <w:name w:val="WW8Num10z0"/>
    <w:rPr>
      <w:rFonts w:eastAsia="Calibri" w:hint="default"/>
      <w:bCs/>
      <w:kern w:val="1"/>
      <w:szCs w:val="20"/>
      <w:lang w:val="lv-LV"/>
    </w:rPr>
  </w:style>
  <w:style w:type="character" w:customStyle="1" w:styleId="WW8Num10z1">
    <w:name w:val="WW8Num10z1"/>
    <w:rPr>
      <w:rFonts w:hint="default"/>
      <w:b w:val="0"/>
      <w:color w:val="auto"/>
      <w:lang w:val="lv-LV"/>
    </w:rPr>
  </w:style>
  <w:style w:type="character" w:customStyle="1" w:styleId="WW8Num10z2">
    <w:name w:val="WW8Num10z2"/>
    <w:rPr>
      <w:rFonts w:hint="default"/>
      <w:b/>
      <w:color w:val="auto"/>
    </w:rPr>
  </w:style>
  <w:style w:type="paragraph" w:customStyle="1" w:styleId="Heading">
    <w:name w:val="Heading"/>
    <w:basedOn w:val="Parasts"/>
    <w:next w:val="Pamatteksts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Pamatteksts">
    <w:name w:val="Body Text"/>
    <w:basedOn w:val="Parasts"/>
    <w:pPr>
      <w:spacing w:after="120"/>
    </w:pPr>
  </w:style>
  <w:style w:type="paragraph" w:styleId="Saraksts">
    <w:name w:val="List"/>
    <w:basedOn w:val="Pamatteksts"/>
    <w:rPr>
      <w:rFonts w:cs="Arial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Parasts"/>
    <w:pPr>
      <w:suppressLineNumbers/>
    </w:pPr>
    <w:rPr>
      <w:rFonts w:cs="Arial"/>
    </w:r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pPr>
      <w:ind w:left="720"/>
    </w:pPr>
  </w:style>
  <w:style w:type="paragraph" w:customStyle="1" w:styleId="TableContents">
    <w:name w:val="Table Contents"/>
    <w:basedOn w:val="Parast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Vresatsauce">
    <w:name w:val="footnote reference"/>
    <w:rsid w:val="00522747"/>
    <w:rPr>
      <w:vertAlign w:val="superscript"/>
    </w:rPr>
  </w:style>
  <w:style w:type="character" w:customStyle="1" w:styleId="Virsraksts1Rakstz">
    <w:name w:val="Virsraksts 1 Rakstz."/>
    <w:link w:val="Virsraksts1"/>
    <w:uiPriority w:val="9"/>
    <w:rsid w:val="00CC7454"/>
    <w:rPr>
      <w:rFonts w:ascii="Calibri Light" w:hAnsi="Calibri Light"/>
      <w:color w:val="2E74B5"/>
      <w:sz w:val="32"/>
      <w:szCs w:val="32"/>
      <w:lang w:val="lv-LV"/>
    </w:rPr>
  </w:style>
  <w:style w:type="character" w:customStyle="1" w:styleId="Virsraksts2Rakstz">
    <w:name w:val="Virsraksts 2 Rakstz."/>
    <w:link w:val="Virsraksts2"/>
    <w:uiPriority w:val="9"/>
    <w:rsid w:val="00CC7454"/>
    <w:rPr>
      <w:rFonts w:ascii="Calibri Light" w:hAnsi="Calibri Light"/>
      <w:color w:val="2E74B5"/>
      <w:sz w:val="26"/>
      <w:szCs w:val="26"/>
      <w:lang w:val="lv-LV"/>
    </w:rPr>
  </w:style>
  <w:style w:type="table" w:styleId="Reatabula">
    <w:name w:val="Table Grid"/>
    <w:basedOn w:val="Parastatabula"/>
    <w:rsid w:val="00D25AF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D25AF7"/>
    <w:rPr>
      <w:rFonts w:ascii="Calibri" w:eastAsia="SimSun" w:hAnsi="Calibri" w:cs="Calibri"/>
      <w:sz w:val="22"/>
      <w:szCs w:val="22"/>
      <w:lang w:val="lv-LV" w:eastAsia="ar-SA"/>
    </w:rPr>
  </w:style>
  <w:style w:type="character" w:styleId="Izteiksmgs">
    <w:name w:val="Strong"/>
    <w:qFormat/>
    <w:rsid w:val="00A97FA9"/>
    <w:rPr>
      <w:b/>
      <w:bCs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B72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4B7206"/>
    <w:rPr>
      <w:rFonts w:ascii="Segoe UI" w:eastAsia="SimSu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1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0CB61-A979-44F1-AEB6-3CF030676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790</Words>
  <Characters>451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Balvu Novads</cp:lastModifiedBy>
  <cp:revision>2</cp:revision>
  <cp:lastPrinted>2023-06-19T08:46:00Z</cp:lastPrinted>
  <dcterms:created xsi:type="dcterms:W3CDTF">2023-06-26T07:34:00Z</dcterms:created>
  <dcterms:modified xsi:type="dcterms:W3CDTF">2023-06-26T07:34:00Z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