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B0A76" w14:textId="6180C885" w:rsidR="00F07769" w:rsidRPr="00F07769" w:rsidRDefault="00F07769" w:rsidP="00F077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AU" w:eastAsia="ar-SA"/>
          <w14:ligatures w14:val="none"/>
        </w:rPr>
      </w:pPr>
      <w:r w:rsidRPr="00F0776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AU" w:eastAsia="ar-SA"/>
          <w14:ligatures w14:val="none"/>
        </w:rPr>
        <w:t>PIETEIKUMS</w:t>
      </w:r>
    </w:p>
    <w:p w14:paraId="597D38F1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33FE5ADB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3FF04D37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00CEFFAA" w14:textId="77777777" w:rsidR="00F07769" w:rsidRPr="00F07769" w:rsidRDefault="00F07769" w:rsidP="00F07769">
      <w:pPr>
        <w:pBdr>
          <w:bottom w:val="single" w:sz="8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2032D794" w14:textId="77777777" w:rsidR="00F07769" w:rsidRPr="00F07769" w:rsidRDefault="00F07769" w:rsidP="00F077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  <w:proofErr w:type="spell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Komandas</w:t>
      </w:r>
      <w:proofErr w:type="spellEnd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nosaukums</w:t>
      </w:r>
      <w:proofErr w:type="spellEnd"/>
    </w:p>
    <w:p w14:paraId="598512CB" w14:textId="77777777" w:rsidR="00F07769" w:rsidRPr="00F07769" w:rsidRDefault="00F07769" w:rsidP="00F077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612EECC5" w14:textId="77777777" w:rsidR="00F07769" w:rsidRPr="00F07769" w:rsidRDefault="00F07769" w:rsidP="00F077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603E1CD4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49E4D3FF" w14:textId="77777777" w:rsidR="00F07769" w:rsidRPr="00F07769" w:rsidRDefault="00F07769" w:rsidP="00F077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6AA5B573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722EF87B" w14:textId="77777777" w:rsidR="00F07769" w:rsidRPr="00F07769" w:rsidRDefault="00F07769" w:rsidP="00F077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</w:pP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Pieteikuma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forma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jāaizpilda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drukātiem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burtiem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vai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datorā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ar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parakstu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spēlētāji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apliecina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, ka nav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iebildumu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pret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personīgo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datu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,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fotogrāfiju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un video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publicēšanu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interneta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vietnēs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,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sociālajos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404040" w:themeColor="text1" w:themeTint="BF"/>
          <w:kern w:val="0"/>
          <w:sz w:val="24"/>
          <w:szCs w:val="24"/>
          <w:lang w:val="en-AU" w:eastAsia="ar-SA"/>
          <w14:ligatures w14:val="none"/>
        </w:rPr>
        <w:t>tīklos</w:t>
      </w:r>
      <w:proofErr w:type="spellEnd"/>
    </w:p>
    <w:tbl>
      <w:tblPr>
        <w:tblW w:w="99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40"/>
        <w:gridCol w:w="7118"/>
      </w:tblGrid>
      <w:tr w:rsidR="00F07769" w:rsidRPr="00F07769" w14:paraId="12B5ED60" w14:textId="77777777" w:rsidTr="00683342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F829E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  <w:p w14:paraId="7B42ABA8" w14:textId="77777777" w:rsidR="00F07769" w:rsidRPr="00F07769" w:rsidRDefault="00F07769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AU" w:eastAsia="ar-SA"/>
                <w14:ligatures w14:val="none"/>
              </w:rPr>
            </w:pPr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AU" w:eastAsia="ar-SA"/>
                <w14:ligatures w14:val="none"/>
              </w:rPr>
              <w:t>Grupa</w:t>
            </w:r>
          </w:p>
          <w:p w14:paraId="47C03814" w14:textId="77777777" w:rsidR="00F07769" w:rsidRPr="00F07769" w:rsidRDefault="00F07769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E69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  <w:p w14:paraId="6FF7FE5C" w14:textId="38BAEAAC" w:rsidR="00A209CA" w:rsidRDefault="00A209CA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Jaunieši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                       </w:t>
            </w: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</w:t>
            </w:r>
          </w:p>
          <w:p w14:paraId="50E52F23" w14:textId="75C9883F" w:rsidR="00F07769" w:rsidRPr="00F07769" w:rsidRDefault="00F07769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vīrieši</w:t>
            </w:r>
            <w:proofErr w:type="spellEnd"/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                         </w:t>
            </w:r>
            <w:r w:rsidR="00A209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</w:t>
            </w: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</w:t>
            </w:r>
          </w:p>
          <w:p w14:paraId="034E2603" w14:textId="4F7CC8D4" w:rsidR="00F07769" w:rsidRDefault="00F07769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vīrieši</w:t>
            </w:r>
            <w:proofErr w:type="spellEnd"/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40+                   </w:t>
            </w:r>
            <w:r w:rsidR="00A209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</w:t>
            </w: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</w:t>
            </w:r>
          </w:p>
          <w:p w14:paraId="000948D6" w14:textId="3F99A6B0" w:rsidR="00A209CA" w:rsidRPr="00F07769" w:rsidRDefault="00A209CA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Jaunietes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                      </w:t>
            </w: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</w:t>
            </w:r>
          </w:p>
          <w:p w14:paraId="681501D3" w14:textId="0131553F" w:rsidR="00F07769" w:rsidRPr="00F07769" w:rsidRDefault="00F07769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sievietes</w:t>
            </w:r>
            <w:proofErr w:type="spellEnd"/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                      </w:t>
            </w:r>
            <w:r w:rsidR="00A209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</w:t>
            </w: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 </w:t>
            </w:r>
          </w:p>
          <w:p w14:paraId="08F3F977" w14:textId="77777777" w:rsidR="00F07769" w:rsidRPr="00F07769" w:rsidRDefault="00F07769" w:rsidP="00F077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</w:tr>
      <w:tr w:rsidR="00F07769" w:rsidRPr="00F07769" w14:paraId="2B234BEF" w14:textId="77777777" w:rsidTr="00683342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0369E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34D2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</w:tr>
    </w:tbl>
    <w:p w14:paraId="0424DC08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1519C7F8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19193D41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784F9704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tbl>
      <w:tblPr>
        <w:tblW w:w="99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428"/>
        <w:gridCol w:w="2392"/>
        <w:gridCol w:w="1928"/>
        <w:gridCol w:w="2530"/>
      </w:tblGrid>
      <w:tr w:rsidR="00F07769" w:rsidRPr="00F07769" w14:paraId="4B0FB566" w14:textId="77777777" w:rsidTr="00683342">
        <w:trPr>
          <w:trHeight w:val="6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5B55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</w:pPr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Nr. </w:t>
            </w:r>
            <w:proofErr w:type="spellStart"/>
            <w:proofErr w:type="gramStart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>p.k</w:t>
            </w:r>
            <w:proofErr w:type="spellEnd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.</w:t>
            </w:r>
            <w:proofErr w:type="gram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8E7D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>Vārds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C3D9B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>Uzvārds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4483D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>Dzimšanas</w:t>
            </w:r>
            <w:proofErr w:type="spellEnd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 xml:space="preserve"> </w:t>
            </w:r>
            <w:proofErr w:type="spellStart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>dati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196A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</w:pPr>
            <w:proofErr w:type="spellStart"/>
            <w:r w:rsidRPr="00F07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AU" w:eastAsia="ar-SA"/>
                <w14:ligatures w14:val="none"/>
              </w:rPr>
              <w:t>Paraksts</w:t>
            </w:r>
            <w:proofErr w:type="spellEnd"/>
          </w:p>
        </w:tc>
      </w:tr>
      <w:tr w:rsidR="00F07769" w:rsidRPr="00F07769" w14:paraId="3477D053" w14:textId="77777777" w:rsidTr="00683342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34AEE53E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1.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349D5789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1333FEB6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4CBF3AB9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44C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</w:tr>
      <w:tr w:rsidR="00F07769" w:rsidRPr="00F07769" w14:paraId="6AD44AA3" w14:textId="77777777" w:rsidTr="00683342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737FDC63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2.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0B36B2CF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4C7677F4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7E4B3CA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38A8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</w:tr>
      <w:tr w:rsidR="00F07769" w:rsidRPr="00F07769" w14:paraId="58EA3986" w14:textId="77777777" w:rsidTr="00683342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6D404599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r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3.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55BAFE7C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01C1B74A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7FA135FF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669B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</w:tr>
      <w:tr w:rsidR="00487904" w:rsidRPr="00F07769" w14:paraId="3775065D" w14:textId="77777777" w:rsidTr="00683342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6F798F6F" w14:textId="5F9B3F67" w:rsidR="00487904" w:rsidRPr="00F07769" w:rsidRDefault="00487904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4.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258085F2" w14:textId="77777777" w:rsidR="00487904" w:rsidRPr="00F07769" w:rsidRDefault="00487904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4E9F48B0" w14:textId="77777777" w:rsidR="00487904" w:rsidRPr="00F07769" w:rsidRDefault="00487904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4FB4757B" w14:textId="77777777" w:rsidR="00487904" w:rsidRPr="00F07769" w:rsidRDefault="00487904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DEF3" w14:textId="77777777" w:rsidR="00487904" w:rsidRPr="00F07769" w:rsidRDefault="00487904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</w:tr>
      <w:tr w:rsidR="00F07769" w:rsidRPr="00F07769" w14:paraId="1D7A4E05" w14:textId="77777777" w:rsidTr="00683342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2CADB521" w14:textId="5B5D7AD0" w:rsidR="00F07769" w:rsidRPr="00F07769" w:rsidRDefault="00487904" w:rsidP="00F07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5</w:t>
            </w:r>
            <w:r w:rsidR="00F07769" w:rsidRPr="00F07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  <w:t>.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</w:tcPr>
          <w:p w14:paraId="1F0A7899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14:paraId="6FC1559A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14:paraId="66FDF4D9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0512" w14:textId="77777777" w:rsidR="00F07769" w:rsidRPr="00F07769" w:rsidRDefault="00F07769" w:rsidP="00F077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AU" w:eastAsia="ar-SA"/>
                <w14:ligatures w14:val="none"/>
              </w:rPr>
            </w:pPr>
          </w:p>
        </w:tc>
      </w:tr>
    </w:tbl>
    <w:p w14:paraId="780FDE6B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13D4AF73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615B9CED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12A01B40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23420FFD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  <w:proofErr w:type="spell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Komandas</w:t>
      </w:r>
      <w:proofErr w:type="spellEnd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pārstāvis</w:t>
      </w:r>
      <w:proofErr w:type="spellEnd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:   ________________________________ /</w:t>
      </w:r>
      <w:proofErr w:type="spell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vārds</w:t>
      </w:r>
      <w:proofErr w:type="spellEnd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 xml:space="preserve">, </w:t>
      </w:r>
      <w:proofErr w:type="spell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uzvārds</w:t>
      </w:r>
      <w:proofErr w:type="spellEnd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/</w:t>
      </w:r>
    </w:p>
    <w:p w14:paraId="386C170E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25BD4C21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6A1E51DF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  <w:proofErr w:type="spell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Kontakttelefona</w:t>
      </w:r>
      <w:proofErr w:type="spellEnd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gramStart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nr._</w:t>
      </w:r>
      <w:proofErr w:type="gramEnd"/>
      <w:r w:rsidRPr="00F07769"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  <w:t>_________________________________</w:t>
      </w:r>
    </w:p>
    <w:p w14:paraId="2837C795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67471754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ar-SA"/>
          <w14:ligatures w14:val="none"/>
        </w:rPr>
      </w:pPr>
    </w:p>
    <w:p w14:paraId="78D2108D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AU" w:eastAsia="ar-SA"/>
          <w14:ligatures w14:val="none"/>
        </w:rPr>
      </w:pPr>
    </w:p>
    <w:p w14:paraId="2DD1E896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AU" w:eastAsia="ar-SA"/>
          <w14:ligatures w14:val="none"/>
        </w:rPr>
      </w:pPr>
    </w:p>
    <w:p w14:paraId="68D4839A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AU" w:eastAsia="ar-SA"/>
          <w14:ligatures w14:val="none"/>
        </w:rPr>
      </w:pPr>
    </w:p>
    <w:p w14:paraId="3BC9A53B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AU" w:eastAsia="ar-SA"/>
          <w14:ligatures w14:val="none"/>
        </w:rPr>
      </w:pPr>
    </w:p>
    <w:p w14:paraId="12264E5A" w14:textId="2E5AB446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ar-SA"/>
          <w14:ligatures w14:val="none"/>
        </w:rPr>
      </w:pP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Lūdzam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komandas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nosaukumu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izvēlēties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tādu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,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lai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nav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kauns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to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publicēt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masu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 xml:space="preserve"> </w:t>
      </w:r>
      <w:proofErr w:type="spellStart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mēdijos</w:t>
      </w:r>
      <w:proofErr w:type="spellEnd"/>
      <w:r w:rsidRPr="00F07769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val="en-AU" w:eastAsia="ar-SA"/>
          <w14:ligatures w14:val="none"/>
        </w:rPr>
        <w:t>!</w:t>
      </w:r>
    </w:p>
    <w:p w14:paraId="62988352" w14:textId="77777777" w:rsidR="00F07769" w:rsidRPr="00F07769" w:rsidRDefault="00F07769" w:rsidP="00F0776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ar-SA"/>
          <w14:ligatures w14:val="none"/>
        </w:rPr>
      </w:pPr>
    </w:p>
    <w:p w14:paraId="63DC021A" w14:textId="77777777" w:rsidR="00C17975" w:rsidRDefault="00C17975"/>
    <w:sectPr w:rsidR="00C17975" w:rsidSect="00F07769"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00000005"/>
    <w:multiLevelType w:val="multilevel"/>
    <w:tmpl w:val="00000005"/>
    <w:numStyleLink w:val="CurrentList1"/>
  </w:abstractNum>
  <w:abstractNum w:abstractNumId="3" w15:restartNumberingAfterBreak="0">
    <w:nsid w:val="00000006"/>
    <w:multiLevelType w:val="multilevel"/>
    <w:tmpl w:val="000000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8"/>
    <w:multiLevelType w:val="multilevel"/>
    <w:tmpl w:val="5EA8BDC2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5B9BD5" w:themeColor="accent5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655473"/>
    <w:multiLevelType w:val="multilevel"/>
    <w:tmpl w:val="00000005"/>
    <w:styleLink w:val="CurrentList1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A0C3E4A"/>
    <w:multiLevelType w:val="multilevel"/>
    <w:tmpl w:val="9E3AAD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E013C89"/>
    <w:multiLevelType w:val="multilevel"/>
    <w:tmpl w:val="3B70A10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7904789"/>
    <w:multiLevelType w:val="hybridMultilevel"/>
    <w:tmpl w:val="4CC20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370446">
    <w:abstractNumId w:val="0"/>
  </w:num>
  <w:num w:numId="2" w16cid:durableId="765419840">
    <w:abstractNumId w:val="1"/>
  </w:num>
  <w:num w:numId="3" w16cid:durableId="257056429">
    <w:abstractNumId w:val="2"/>
    <w:lvlOverride w:ilvl="2">
      <w:lvl w:ilvl="2">
        <w:start w:val="2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b w:val="0"/>
          <w:bCs w:val="0"/>
        </w:rPr>
      </w:lvl>
    </w:lvlOverride>
  </w:num>
  <w:num w:numId="4" w16cid:durableId="1339114799">
    <w:abstractNumId w:val="3"/>
  </w:num>
  <w:num w:numId="5" w16cid:durableId="1324747330">
    <w:abstractNumId w:val="4"/>
  </w:num>
  <w:num w:numId="6" w16cid:durableId="648825556">
    <w:abstractNumId w:val="5"/>
  </w:num>
  <w:num w:numId="7" w16cid:durableId="1958873164">
    <w:abstractNumId w:val="9"/>
  </w:num>
  <w:num w:numId="8" w16cid:durableId="2145390489">
    <w:abstractNumId w:val="6"/>
  </w:num>
  <w:num w:numId="9" w16cid:durableId="522592929">
    <w:abstractNumId w:val="7"/>
  </w:num>
  <w:num w:numId="10" w16cid:durableId="384791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69"/>
    <w:rsid w:val="000A1327"/>
    <w:rsid w:val="001F44BF"/>
    <w:rsid w:val="002A0F73"/>
    <w:rsid w:val="00487904"/>
    <w:rsid w:val="004A546A"/>
    <w:rsid w:val="00724FF5"/>
    <w:rsid w:val="007B3D30"/>
    <w:rsid w:val="007F0100"/>
    <w:rsid w:val="00955DC7"/>
    <w:rsid w:val="009A5FD2"/>
    <w:rsid w:val="00A209CA"/>
    <w:rsid w:val="00A96142"/>
    <w:rsid w:val="00AB7884"/>
    <w:rsid w:val="00C17975"/>
    <w:rsid w:val="00D27AFC"/>
    <w:rsid w:val="00DB5D0B"/>
    <w:rsid w:val="00F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4819"/>
  <w15:chartTrackingRefBased/>
  <w15:docId w15:val="{027E8974-64EF-4B01-800D-BC38B28A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F07769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D2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</cp:lastModifiedBy>
  <cp:revision>2</cp:revision>
  <dcterms:created xsi:type="dcterms:W3CDTF">2024-05-30T09:44:00Z</dcterms:created>
  <dcterms:modified xsi:type="dcterms:W3CDTF">2024-05-30T09:44:00Z</dcterms:modified>
</cp:coreProperties>
</file>