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7E624" w14:textId="77777777" w:rsidR="00CA784D" w:rsidRDefault="00CA784D" w:rsidP="00CA784D">
      <w:pPr>
        <w:ind w:left="12240" w:firstLine="720"/>
        <w:jc w:val="center"/>
        <w:rPr>
          <w:sz w:val="24"/>
          <w:szCs w:val="24"/>
          <w:lang w:val="en-US" w:eastAsia="zh-CN"/>
        </w:rPr>
      </w:pPr>
    </w:p>
    <w:p w14:paraId="1D64D6E3" w14:textId="77777777" w:rsidR="00CA784D" w:rsidRDefault="00CA784D" w:rsidP="00CA784D">
      <w:pPr>
        <w:ind w:left="12240" w:firstLine="720"/>
        <w:jc w:val="center"/>
        <w:rPr>
          <w:sz w:val="24"/>
          <w:szCs w:val="24"/>
          <w:lang w:val="en-US" w:eastAsia="zh-CN"/>
        </w:rPr>
      </w:pPr>
      <w:r>
        <w:rPr>
          <w:sz w:val="24"/>
          <w:szCs w:val="24"/>
          <w:lang w:val="en-US" w:eastAsia="zh-CN"/>
        </w:rPr>
        <w:t xml:space="preserve"> </w:t>
      </w:r>
    </w:p>
    <w:p w14:paraId="2F08504B" w14:textId="77777777" w:rsidR="009901ED" w:rsidRDefault="009901ED" w:rsidP="009901ED">
      <w:pPr>
        <w:jc w:val="right"/>
      </w:pPr>
      <w:r>
        <w:rPr>
          <w:b/>
          <w:color w:val="C00000"/>
          <w:sz w:val="24"/>
          <w:szCs w:val="24"/>
          <w:lang w:val="en-US"/>
        </w:rPr>
        <w:tab/>
      </w:r>
      <w:r>
        <w:rPr>
          <w:b/>
          <w:color w:val="C00000"/>
          <w:sz w:val="24"/>
          <w:szCs w:val="24"/>
          <w:lang w:val="en-US"/>
        </w:rPr>
        <w:tab/>
      </w:r>
      <w:r>
        <w:rPr>
          <w:b/>
          <w:color w:val="C00000"/>
          <w:sz w:val="24"/>
          <w:szCs w:val="24"/>
          <w:lang w:val="en-US"/>
        </w:rPr>
        <w:tab/>
      </w:r>
      <w:r>
        <w:rPr>
          <w:b/>
          <w:color w:val="C00000"/>
          <w:sz w:val="24"/>
          <w:szCs w:val="24"/>
          <w:lang w:val="en-US"/>
        </w:rPr>
        <w:tab/>
      </w:r>
      <w:r>
        <w:rPr>
          <w:b/>
          <w:color w:val="C00000"/>
          <w:sz w:val="24"/>
          <w:szCs w:val="24"/>
          <w:lang w:val="en-US"/>
        </w:rPr>
        <w:tab/>
      </w:r>
      <w:r>
        <w:rPr>
          <w:b/>
          <w:color w:val="C00000"/>
          <w:sz w:val="24"/>
          <w:szCs w:val="24"/>
          <w:lang w:val="en-US"/>
        </w:rPr>
        <w:tab/>
      </w:r>
      <w:proofErr w:type="spellStart"/>
      <w:r>
        <w:t>Apstiprinu</w:t>
      </w:r>
      <w:proofErr w:type="spellEnd"/>
    </w:p>
    <w:p w14:paraId="6CFD0AAF" w14:textId="77777777" w:rsidR="009901ED" w:rsidRDefault="009901ED" w:rsidP="009901ED">
      <w:pPr>
        <w:jc w:val="right"/>
      </w:pPr>
      <w:proofErr w:type="spellStart"/>
      <w:r>
        <w:t>Ziemeļlatgales</w:t>
      </w:r>
      <w:proofErr w:type="spellEnd"/>
      <w:r>
        <w:t xml:space="preserve"> </w:t>
      </w:r>
      <w:proofErr w:type="spellStart"/>
      <w:r>
        <w:t>sporta</w:t>
      </w:r>
      <w:proofErr w:type="spellEnd"/>
      <w:r>
        <w:t xml:space="preserve"> centra </w:t>
      </w:r>
      <w:proofErr w:type="spellStart"/>
      <w:r>
        <w:t>vadītājs</w:t>
      </w:r>
      <w:proofErr w:type="spellEnd"/>
      <w:r>
        <w:t xml:space="preserve"> </w:t>
      </w:r>
    </w:p>
    <w:p w14:paraId="428FD9AE" w14:textId="77777777" w:rsidR="009901ED" w:rsidRDefault="009901ED" w:rsidP="009901ED">
      <w:pPr>
        <w:jc w:val="right"/>
      </w:pPr>
      <w:r>
        <w:t xml:space="preserve">_________________A. </w:t>
      </w:r>
      <w:proofErr w:type="spellStart"/>
      <w:r>
        <w:t>Voika</w:t>
      </w:r>
      <w:proofErr w:type="spellEnd"/>
    </w:p>
    <w:p w14:paraId="239EB6AA" w14:textId="34AA4351" w:rsidR="009901ED" w:rsidRDefault="009901ED" w:rsidP="009901ED">
      <w:pPr>
        <w:jc w:val="right"/>
      </w:pPr>
      <w:proofErr w:type="gramStart"/>
      <w:r>
        <w:t>202</w:t>
      </w:r>
      <w:r w:rsidR="00145902">
        <w:t>5</w:t>
      </w:r>
      <w:r>
        <w:t>.gada .</w:t>
      </w:r>
      <w:proofErr w:type="gramEnd"/>
      <w:r>
        <w:t xml:space="preserve"> 12. </w:t>
      </w:r>
      <w:proofErr w:type="spellStart"/>
      <w:r>
        <w:t>jūnijā</w:t>
      </w:r>
      <w:proofErr w:type="spellEnd"/>
    </w:p>
    <w:p w14:paraId="40948AD9" w14:textId="1AD2520E" w:rsidR="00CA784D" w:rsidRPr="00983946" w:rsidRDefault="00CA784D" w:rsidP="00CA784D">
      <w:pPr>
        <w:jc w:val="center"/>
        <w:rPr>
          <w:b/>
          <w:color w:val="C00000"/>
          <w:sz w:val="24"/>
          <w:szCs w:val="24"/>
          <w:lang w:val="en-US"/>
        </w:rPr>
      </w:pPr>
    </w:p>
    <w:p w14:paraId="721C0862" w14:textId="77777777" w:rsidR="009901ED" w:rsidRPr="00E268D2" w:rsidRDefault="009901ED" w:rsidP="00CA784D">
      <w:pPr>
        <w:jc w:val="center"/>
        <w:rPr>
          <w:b/>
          <w:color w:val="000000" w:themeColor="text1"/>
          <w:sz w:val="32"/>
          <w:szCs w:val="32"/>
          <w:lang w:val="lv-LV"/>
        </w:rPr>
      </w:pPr>
    </w:p>
    <w:p w14:paraId="1D9F6C25" w14:textId="1EA7547B" w:rsidR="00CA784D" w:rsidRPr="00E268D2" w:rsidRDefault="00CA784D" w:rsidP="00CA784D">
      <w:pPr>
        <w:jc w:val="center"/>
        <w:rPr>
          <w:b/>
          <w:color w:val="000000" w:themeColor="text1"/>
          <w:sz w:val="32"/>
          <w:szCs w:val="32"/>
          <w:lang w:val="lv-LV"/>
        </w:rPr>
      </w:pPr>
      <w:r w:rsidRPr="00E268D2">
        <w:rPr>
          <w:b/>
          <w:color w:val="000000" w:themeColor="text1"/>
          <w:sz w:val="32"/>
          <w:szCs w:val="32"/>
          <w:lang w:val="lv-LV"/>
        </w:rPr>
        <w:t>BALVU NOVADA 202</w:t>
      </w:r>
      <w:r w:rsidR="00E268D2">
        <w:rPr>
          <w:b/>
          <w:color w:val="000000" w:themeColor="text1"/>
          <w:sz w:val="32"/>
          <w:szCs w:val="32"/>
          <w:lang w:val="lv-LV"/>
        </w:rPr>
        <w:t>5</w:t>
      </w:r>
      <w:r w:rsidRPr="00E268D2">
        <w:rPr>
          <w:b/>
          <w:color w:val="000000" w:themeColor="text1"/>
          <w:sz w:val="32"/>
          <w:szCs w:val="32"/>
          <w:lang w:val="lv-LV"/>
        </w:rPr>
        <w:t>. GADA ATKLĀTĀIS ČEMPIONĀTS</w:t>
      </w:r>
    </w:p>
    <w:p w14:paraId="08047B98" w14:textId="77777777" w:rsidR="00CA784D" w:rsidRPr="00E268D2" w:rsidRDefault="00CA784D" w:rsidP="00CA784D">
      <w:pPr>
        <w:jc w:val="center"/>
        <w:rPr>
          <w:b/>
          <w:color w:val="000000" w:themeColor="text1"/>
          <w:sz w:val="32"/>
          <w:szCs w:val="32"/>
          <w:lang w:val="lv-LV"/>
        </w:rPr>
      </w:pPr>
      <w:r w:rsidRPr="00E268D2">
        <w:rPr>
          <w:b/>
          <w:color w:val="000000" w:themeColor="text1"/>
          <w:sz w:val="32"/>
          <w:szCs w:val="32"/>
          <w:lang w:val="lv-LV"/>
        </w:rPr>
        <w:t>PLUDMALES VOLEJBOLĀ</w:t>
      </w:r>
    </w:p>
    <w:p w14:paraId="2F0639E1" w14:textId="77777777" w:rsidR="00CA784D" w:rsidRPr="00983946" w:rsidRDefault="00CA784D" w:rsidP="00CA784D">
      <w:pPr>
        <w:jc w:val="center"/>
        <w:rPr>
          <w:b/>
          <w:sz w:val="36"/>
          <w:szCs w:val="36"/>
          <w:lang w:val="lv-LV"/>
        </w:rPr>
      </w:pPr>
      <w:smartTag w:uri="schemas-tilde-lv/tildestengine" w:element="veidnes">
        <w:smartTagPr>
          <w:attr w:name="text" w:val="NOLIKUMS"/>
          <w:attr w:name="baseform" w:val="NOLIKUMS"/>
          <w:attr w:name="id" w:val="-1"/>
        </w:smartTagPr>
        <w:r w:rsidRPr="00983946">
          <w:rPr>
            <w:b/>
            <w:sz w:val="36"/>
            <w:szCs w:val="36"/>
            <w:lang w:val="lv-LV"/>
          </w:rPr>
          <w:t>NOLIKUMS</w:t>
        </w:r>
      </w:smartTag>
      <w:r w:rsidRPr="00983946">
        <w:rPr>
          <w:b/>
          <w:sz w:val="36"/>
          <w:szCs w:val="36"/>
          <w:lang w:val="lv-LV"/>
        </w:rPr>
        <w:t>.</w:t>
      </w:r>
    </w:p>
    <w:p w14:paraId="1CE74767" w14:textId="77777777" w:rsidR="00CA784D" w:rsidRPr="00AC3167" w:rsidRDefault="00CA784D" w:rsidP="00CA784D">
      <w:pPr>
        <w:numPr>
          <w:ilvl w:val="0"/>
          <w:numId w:val="5"/>
        </w:numPr>
        <w:jc w:val="both"/>
        <w:rPr>
          <w:b/>
          <w:color w:val="5B9BD5" w:themeColor="accent5"/>
          <w:sz w:val="28"/>
          <w:szCs w:val="28"/>
          <w:lang w:val="lv-LV"/>
        </w:rPr>
      </w:pPr>
      <w:r w:rsidRPr="00AC3167">
        <w:rPr>
          <w:b/>
          <w:color w:val="5B9BD5" w:themeColor="accent5"/>
          <w:sz w:val="28"/>
          <w:szCs w:val="28"/>
          <w:lang w:val="lv-LV"/>
        </w:rPr>
        <w:t>Mērķis un uzdevumi</w:t>
      </w:r>
    </w:p>
    <w:p w14:paraId="6FAB0C03" w14:textId="77777777" w:rsidR="00CA784D" w:rsidRPr="00E970DB" w:rsidRDefault="00CA784D" w:rsidP="00CA784D">
      <w:pPr>
        <w:numPr>
          <w:ilvl w:val="1"/>
          <w:numId w:val="5"/>
        </w:num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Popularizēt pludmales volejbola spēli Balvu novadā.</w:t>
      </w:r>
    </w:p>
    <w:p w14:paraId="0FF8C7E1" w14:textId="77777777" w:rsidR="00CA784D" w:rsidRPr="00E970DB" w:rsidRDefault="00CA784D" w:rsidP="00CA784D">
      <w:pPr>
        <w:numPr>
          <w:ilvl w:val="1"/>
          <w:numId w:val="5"/>
        </w:num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Noskaidrot labākās komandas katrā grupā Balvu novada čempionātā.</w:t>
      </w:r>
    </w:p>
    <w:p w14:paraId="5618AEB8" w14:textId="77777777" w:rsidR="00CA784D" w:rsidRPr="00E970DB" w:rsidRDefault="00CA784D" w:rsidP="00CA784D">
      <w:pPr>
        <w:ind w:left="360"/>
        <w:jc w:val="both"/>
        <w:rPr>
          <w:b/>
          <w:sz w:val="24"/>
          <w:szCs w:val="24"/>
          <w:lang w:val="lv-LV"/>
        </w:rPr>
      </w:pPr>
    </w:p>
    <w:p w14:paraId="0BF3BA97" w14:textId="77777777" w:rsidR="00CA784D" w:rsidRPr="00AC3167" w:rsidRDefault="00CA784D" w:rsidP="00CA784D">
      <w:pPr>
        <w:numPr>
          <w:ilvl w:val="0"/>
          <w:numId w:val="5"/>
        </w:numPr>
        <w:jc w:val="both"/>
        <w:rPr>
          <w:b/>
          <w:color w:val="5B9BD5" w:themeColor="accent5"/>
          <w:sz w:val="28"/>
          <w:szCs w:val="28"/>
          <w:lang w:val="lv-LV"/>
        </w:rPr>
      </w:pPr>
      <w:r w:rsidRPr="00AC3167">
        <w:rPr>
          <w:b/>
          <w:color w:val="5B9BD5" w:themeColor="accent5"/>
          <w:sz w:val="28"/>
          <w:szCs w:val="28"/>
          <w:lang w:val="lv-LV"/>
        </w:rPr>
        <w:t>Sacensību norises laiks un vieta</w:t>
      </w:r>
    </w:p>
    <w:p w14:paraId="2049DBFE" w14:textId="74203742" w:rsidR="00CA784D" w:rsidRPr="00245896" w:rsidRDefault="00CA784D" w:rsidP="00CA784D">
      <w:pPr>
        <w:numPr>
          <w:ilvl w:val="1"/>
          <w:numId w:val="4"/>
        </w:numPr>
        <w:jc w:val="both"/>
        <w:rPr>
          <w:b/>
          <w:sz w:val="24"/>
          <w:szCs w:val="24"/>
          <w:lang w:val="lv-LV"/>
        </w:rPr>
      </w:pPr>
      <w:r w:rsidRPr="00245896">
        <w:rPr>
          <w:sz w:val="24"/>
          <w:szCs w:val="24"/>
          <w:lang w:val="lv-LV"/>
        </w:rPr>
        <w:t>Sacensības notiek: 202</w:t>
      </w:r>
      <w:r w:rsidR="0063172B" w:rsidRPr="00245896">
        <w:rPr>
          <w:sz w:val="24"/>
          <w:szCs w:val="24"/>
          <w:lang w:val="lv-LV"/>
        </w:rPr>
        <w:t>5</w:t>
      </w:r>
      <w:r w:rsidRPr="00245896">
        <w:rPr>
          <w:sz w:val="24"/>
          <w:szCs w:val="24"/>
          <w:lang w:val="lv-LV"/>
        </w:rPr>
        <w:t>. gada vasaras sezonas laikā.</w:t>
      </w:r>
    </w:p>
    <w:p w14:paraId="4C896E66" w14:textId="504CB0E4" w:rsidR="00CA784D" w:rsidRPr="0063172B" w:rsidRDefault="00CA784D" w:rsidP="00CA784D">
      <w:pPr>
        <w:numPr>
          <w:ilvl w:val="0"/>
          <w:numId w:val="7"/>
        </w:numPr>
        <w:jc w:val="both"/>
        <w:rPr>
          <w:b/>
          <w:color w:val="EE0000"/>
          <w:sz w:val="24"/>
          <w:szCs w:val="24"/>
          <w:lang w:val="lv-LV"/>
        </w:rPr>
      </w:pPr>
      <w:r w:rsidRPr="0063172B">
        <w:rPr>
          <w:b/>
          <w:color w:val="EE0000"/>
          <w:sz w:val="24"/>
          <w:szCs w:val="24"/>
          <w:lang w:val="lv-LV"/>
        </w:rPr>
        <w:t xml:space="preserve">1.posms – </w:t>
      </w:r>
      <w:r w:rsidR="00E63993" w:rsidRPr="0063172B">
        <w:rPr>
          <w:b/>
          <w:color w:val="EE0000"/>
          <w:sz w:val="24"/>
          <w:szCs w:val="24"/>
          <w:lang w:val="lv-LV"/>
        </w:rPr>
        <w:t>2</w:t>
      </w:r>
      <w:r w:rsidR="00E268D2" w:rsidRPr="0063172B">
        <w:rPr>
          <w:b/>
          <w:color w:val="EE0000"/>
          <w:sz w:val="24"/>
          <w:szCs w:val="24"/>
          <w:lang w:val="lv-LV"/>
        </w:rPr>
        <w:t>7</w:t>
      </w:r>
      <w:r w:rsidRPr="0063172B">
        <w:rPr>
          <w:b/>
          <w:color w:val="EE0000"/>
          <w:sz w:val="24"/>
          <w:szCs w:val="24"/>
          <w:lang w:val="lv-LV"/>
        </w:rPr>
        <w:t xml:space="preserve">. jūnijs plkst.18:00 </w:t>
      </w:r>
      <w:r w:rsidR="00E268D2" w:rsidRPr="0063172B">
        <w:rPr>
          <w:b/>
          <w:color w:val="EE0000"/>
          <w:sz w:val="24"/>
          <w:szCs w:val="24"/>
          <w:lang w:val="lv-LV"/>
        </w:rPr>
        <w:t>Balvu pludmales volejbola laukumi</w:t>
      </w:r>
    </w:p>
    <w:p w14:paraId="4F5D11B3" w14:textId="4D612AF9" w:rsidR="00CA784D" w:rsidRPr="0063172B" w:rsidRDefault="00CA784D" w:rsidP="0063172B">
      <w:pPr>
        <w:numPr>
          <w:ilvl w:val="0"/>
          <w:numId w:val="7"/>
        </w:numPr>
        <w:jc w:val="both"/>
        <w:rPr>
          <w:b/>
          <w:color w:val="EE0000"/>
          <w:sz w:val="24"/>
          <w:szCs w:val="24"/>
          <w:lang w:val="lv-LV"/>
        </w:rPr>
      </w:pPr>
      <w:r w:rsidRPr="0063172B">
        <w:rPr>
          <w:b/>
          <w:color w:val="EE0000"/>
          <w:sz w:val="24"/>
          <w:szCs w:val="24"/>
          <w:lang w:val="lv-LV"/>
        </w:rPr>
        <w:t xml:space="preserve">2.posms – </w:t>
      </w:r>
      <w:bookmarkStart w:id="0" w:name="_Hlk137460230"/>
      <w:r w:rsidR="00E268D2" w:rsidRPr="0063172B">
        <w:rPr>
          <w:b/>
          <w:color w:val="EE0000"/>
          <w:sz w:val="24"/>
          <w:szCs w:val="24"/>
          <w:lang w:val="lv-LV"/>
        </w:rPr>
        <w:t xml:space="preserve">2. jūlijs plkst.18:00 </w:t>
      </w:r>
      <w:r w:rsidR="0063172B" w:rsidRPr="0063172B">
        <w:rPr>
          <w:b/>
          <w:color w:val="EE0000"/>
          <w:sz w:val="24"/>
          <w:szCs w:val="24"/>
          <w:lang w:val="lv-LV"/>
        </w:rPr>
        <w:t>Viļakas pludmales volejbola laukumi</w:t>
      </w:r>
    </w:p>
    <w:bookmarkEnd w:id="0"/>
    <w:p w14:paraId="52705EE5" w14:textId="6E67B620" w:rsidR="00E63993" w:rsidRPr="0063172B" w:rsidRDefault="00CA784D" w:rsidP="00E63993">
      <w:pPr>
        <w:numPr>
          <w:ilvl w:val="0"/>
          <w:numId w:val="7"/>
        </w:numPr>
        <w:jc w:val="both"/>
        <w:rPr>
          <w:b/>
          <w:color w:val="EE0000"/>
          <w:sz w:val="24"/>
          <w:szCs w:val="24"/>
          <w:lang w:val="lv-LV"/>
        </w:rPr>
      </w:pPr>
      <w:r w:rsidRPr="0063172B">
        <w:rPr>
          <w:b/>
          <w:color w:val="EE0000"/>
          <w:sz w:val="24"/>
          <w:szCs w:val="24"/>
          <w:lang w:val="lv-LV"/>
        </w:rPr>
        <w:t xml:space="preserve">3.posms – </w:t>
      </w:r>
      <w:r w:rsidR="00E268D2" w:rsidRPr="0063172B">
        <w:rPr>
          <w:b/>
          <w:color w:val="EE0000"/>
          <w:sz w:val="24"/>
          <w:szCs w:val="24"/>
          <w:lang w:val="lv-LV"/>
        </w:rPr>
        <w:t>16.</w:t>
      </w:r>
      <w:r w:rsidR="0063172B" w:rsidRPr="0063172B">
        <w:rPr>
          <w:b/>
          <w:color w:val="EE0000"/>
          <w:sz w:val="24"/>
          <w:szCs w:val="24"/>
          <w:lang w:val="lv-LV"/>
        </w:rPr>
        <w:t xml:space="preserve"> jūlijs</w:t>
      </w:r>
      <w:r w:rsidR="00E268D2" w:rsidRPr="0063172B">
        <w:rPr>
          <w:b/>
          <w:color w:val="EE0000"/>
          <w:sz w:val="24"/>
          <w:szCs w:val="24"/>
          <w:lang w:val="lv-LV"/>
        </w:rPr>
        <w:t xml:space="preserve"> plkst.18:00 Balvu pludmales volejbola laukumi</w:t>
      </w:r>
    </w:p>
    <w:p w14:paraId="12C1742D" w14:textId="3765DFB8" w:rsidR="00CA784D" w:rsidRPr="0063172B" w:rsidRDefault="00CA784D" w:rsidP="00CA784D">
      <w:pPr>
        <w:numPr>
          <w:ilvl w:val="0"/>
          <w:numId w:val="7"/>
        </w:numPr>
        <w:jc w:val="both"/>
        <w:rPr>
          <w:b/>
          <w:color w:val="EE0000"/>
          <w:sz w:val="24"/>
          <w:szCs w:val="24"/>
          <w:lang w:val="lv-LV"/>
        </w:rPr>
      </w:pPr>
      <w:r w:rsidRPr="0063172B">
        <w:rPr>
          <w:b/>
          <w:color w:val="EE0000"/>
          <w:sz w:val="24"/>
          <w:szCs w:val="24"/>
          <w:lang w:val="lv-LV"/>
        </w:rPr>
        <w:t xml:space="preserve">4.posms – </w:t>
      </w:r>
      <w:r w:rsidR="00E268D2" w:rsidRPr="0063172B">
        <w:rPr>
          <w:b/>
          <w:color w:val="EE0000"/>
          <w:sz w:val="24"/>
          <w:szCs w:val="24"/>
          <w:lang w:val="lv-LV"/>
        </w:rPr>
        <w:t>23</w:t>
      </w:r>
      <w:r w:rsidR="0063172B" w:rsidRPr="0063172B">
        <w:rPr>
          <w:b/>
          <w:color w:val="EE0000"/>
          <w:sz w:val="24"/>
          <w:szCs w:val="24"/>
          <w:lang w:val="lv-LV"/>
        </w:rPr>
        <w:t>. jūlijs</w:t>
      </w:r>
      <w:r w:rsidR="00E268D2" w:rsidRPr="0063172B">
        <w:rPr>
          <w:b/>
          <w:color w:val="EE0000"/>
          <w:sz w:val="24"/>
          <w:szCs w:val="24"/>
          <w:lang w:val="lv-LV"/>
        </w:rPr>
        <w:t xml:space="preserve"> plkst.18:00</w:t>
      </w:r>
      <w:r w:rsidR="0063172B" w:rsidRPr="0063172B">
        <w:rPr>
          <w:b/>
          <w:color w:val="EE0000"/>
          <w:sz w:val="24"/>
          <w:szCs w:val="24"/>
          <w:lang w:val="lv-LV"/>
        </w:rPr>
        <w:t xml:space="preserve">  Viļakas pludmales volejbola laukumi</w:t>
      </w:r>
    </w:p>
    <w:p w14:paraId="1326EAC2" w14:textId="736DA993" w:rsidR="00E268D2" w:rsidRPr="0063172B" w:rsidRDefault="00E268D2" w:rsidP="00CA784D">
      <w:pPr>
        <w:numPr>
          <w:ilvl w:val="0"/>
          <w:numId w:val="7"/>
        </w:numPr>
        <w:jc w:val="both"/>
        <w:rPr>
          <w:b/>
          <w:color w:val="EE0000"/>
          <w:sz w:val="24"/>
          <w:szCs w:val="24"/>
          <w:lang w:val="lv-LV"/>
        </w:rPr>
      </w:pPr>
      <w:r w:rsidRPr="0063172B">
        <w:rPr>
          <w:b/>
          <w:color w:val="EE0000"/>
          <w:sz w:val="24"/>
          <w:szCs w:val="24"/>
          <w:lang w:val="lv-LV"/>
        </w:rPr>
        <w:t>5.posms – 6.</w:t>
      </w:r>
      <w:r w:rsidR="0063172B" w:rsidRPr="0063172B">
        <w:rPr>
          <w:b/>
          <w:color w:val="EE0000"/>
          <w:sz w:val="24"/>
          <w:szCs w:val="24"/>
          <w:lang w:val="lv-LV"/>
        </w:rPr>
        <w:t xml:space="preserve"> augusts</w:t>
      </w:r>
      <w:r w:rsidRPr="0063172B">
        <w:rPr>
          <w:b/>
          <w:color w:val="EE0000"/>
          <w:sz w:val="24"/>
          <w:szCs w:val="24"/>
          <w:lang w:val="lv-LV"/>
        </w:rPr>
        <w:t xml:space="preserve"> plkst.18:00</w:t>
      </w:r>
      <w:r w:rsidR="0063172B" w:rsidRPr="0063172B">
        <w:rPr>
          <w:b/>
          <w:color w:val="EE0000"/>
          <w:sz w:val="24"/>
          <w:szCs w:val="24"/>
          <w:lang w:val="lv-LV"/>
        </w:rPr>
        <w:t xml:space="preserve"> Balvu pludmales volejbola laukumi</w:t>
      </w:r>
    </w:p>
    <w:p w14:paraId="52147067" w14:textId="5DC7AF2C" w:rsidR="00E268D2" w:rsidRPr="0063172B" w:rsidRDefault="00E268D2" w:rsidP="00CA784D">
      <w:pPr>
        <w:numPr>
          <w:ilvl w:val="0"/>
          <w:numId w:val="7"/>
        </w:numPr>
        <w:jc w:val="both"/>
        <w:rPr>
          <w:b/>
          <w:color w:val="EE0000"/>
          <w:sz w:val="24"/>
          <w:szCs w:val="24"/>
          <w:lang w:val="lv-LV"/>
        </w:rPr>
      </w:pPr>
      <w:r w:rsidRPr="0063172B">
        <w:rPr>
          <w:b/>
          <w:color w:val="EE0000"/>
          <w:sz w:val="24"/>
          <w:szCs w:val="24"/>
          <w:lang w:val="lv-LV"/>
        </w:rPr>
        <w:t>6.posms 16.</w:t>
      </w:r>
      <w:r w:rsidR="0063172B" w:rsidRPr="0063172B">
        <w:rPr>
          <w:b/>
          <w:color w:val="EE0000"/>
          <w:sz w:val="24"/>
          <w:szCs w:val="24"/>
          <w:lang w:val="lv-LV"/>
        </w:rPr>
        <w:t xml:space="preserve"> augusts plkst.11:00 Balvu pludmales volejbola laukumi</w:t>
      </w:r>
    </w:p>
    <w:p w14:paraId="22928C9C" w14:textId="24DEF06B" w:rsidR="00CA784D" w:rsidRPr="00E970DB" w:rsidRDefault="00CA784D" w:rsidP="00E63993">
      <w:pPr>
        <w:ind w:left="720"/>
        <w:jc w:val="both"/>
        <w:rPr>
          <w:b/>
          <w:sz w:val="24"/>
          <w:szCs w:val="24"/>
          <w:lang w:val="lv-LV"/>
        </w:rPr>
      </w:pPr>
    </w:p>
    <w:p w14:paraId="6B29013B" w14:textId="6A0729BA" w:rsidR="00CA784D" w:rsidRPr="00E970DB" w:rsidRDefault="00CA784D" w:rsidP="00CA784D">
      <w:pPr>
        <w:numPr>
          <w:ilvl w:val="1"/>
          <w:numId w:val="4"/>
        </w:numPr>
        <w:jc w:val="both"/>
        <w:rPr>
          <w:sz w:val="24"/>
          <w:szCs w:val="24"/>
          <w:lang w:val="lv-LV"/>
        </w:rPr>
      </w:pPr>
      <w:r w:rsidRPr="00E970DB">
        <w:rPr>
          <w:sz w:val="24"/>
          <w:szCs w:val="24"/>
          <w:lang w:val="lv-LV"/>
        </w:rPr>
        <w:t xml:space="preserve">Komandu reģistrēšana notiek sacensību dienā </w:t>
      </w:r>
      <w:r>
        <w:rPr>
          <w:sz w:val="24"/>
          <w:szCs w:val="24"/>
          <w:lang w:val="lv-LV"/>
        </w:rPr>
        <w:t xml:space="preserve">un </w:t>
      </w:r>
      <w:r w:rsidRPr="00245896">
        <w:rPr>
          <w:sz w:val="24"/>
          <w:szCs w:val="24"/>
          <w:lang w:val="lv-LV"/>
        </w:rPr>
        <w:t xml:space="preserve">vietā </w:t>
      </w:r>
      <w:r w:rsidR="0063172B" w:rsidRPr="00245896">
        <w:rPr>
          <w:b/>
          <w:bCs/>
          <w:sz w:val="24"/>
          <w:szCs w:val="24"/>
          <w:lang w:val="lv-LV"/>
        </w:rPr>
        <w:t>līdz plkst. 17:45</w:t>
      </w:r>
      <w:r w:rsidRPr="00245896">
        <w:rPr>
          <w:b/>
          <w:bCs/>
          <w:sz w:val="24"/>
          <w:szCs w:val="24"/>
          <w:lang w:val="lv-LV"/>
        </w:rPr>
        <w:t xml:space="preserve"> </w:t>
      </w:r>
      <w:r w:rsidR="0063172B" w:rsidRPr="00245896">
        <w:rPr>
          <w:sz w:val="24"/>
          <w:szCs w:val="24"/>
          <w:lang w:val="lv-LV"/>
        </w:rPr>
        <w:t xml:space="preserve"> (1.-5.posmā)</w:t>
      </w:r>
      <w:r w:rsidRPr="00245896">
        <w:rPr>
          <w:sz w:val="24"/>
          <w:szCs w:val="24"/>
          <w:lang w:val="lv-LV"/>
        </w:rPr>
        <w:t xml:space="preserve"> </w:t>
      </w:r>
      <w:r w:rsidR="0063172B" w:rsidRPr="00245896">
        <w:rPr>
          <w:sz w:val="24"/>
          <w:szCs w:val="24"/>
          <w:lang w:val="lv-LV"/>
        </w:rPr>
        <w:t>vai pa mob</w:t>
      </w:r>
      <w:r w:rsidRPr="00245896">
        <w:rPr>
          <w:sz w:val="24"/>
          <w:szCs w:val="24"/>
          <w:lang w:val="lv-LV"/>
        </w:rPr>
        <w:t>. tel./</w:t>
      </w:r>
      <w:r w:rsidR="0063172B" w:rsidRPr="00245896">
        <w:rPr>
          <w:sz w:val="24"/>
          <w:szCs w:val="24"/>
          <w:lang w:val="lv-LV"/>
        </w:rPr>
        <w:t xml:space="preserve">28934650, </w:t>
      </w:r>
      <w:r w:rsidRPr="00245896">
        <w:rPr>
          <w:sz w:val="24"/>
          <w:szCs w:val="24"/>
          <w:lang w:val="lv-LV"/>
        </w:rPr>
        <w:t xml:space="preserve"> elektroniski </w:t>
      </w:r>
      <w:r w:rsidR="0063172B" w:rsidRPr="00245896">
        <w:rPr>
          <w:sz w:val="24"/>
          <w:szCs w:val="24"/>
          <w:lang w:val="lv-LV"/>
        </w:rPr>
        <w:t>ne vēlāk kā</w:t>
      </w:r>
      <w:r w:rsidR="00680425" w:rsidRPr="00245896">
        <w:rPr>
          <w:sz w:val="24"/>
          <w:szCs w:val="24"/>
          <w:lang w:val="lv-LV"/>
        </w:rPr>
        <w:t xml:space="preserve"> dienu </w:t>
      </w:r>
      <w:r w:rsidRPr="00245896">
        <w:rPr>
          <w:sz w:val="24"/>
          <w:szCs w:val="24"/>
          <w:lang w:val="lv-LV"/>
        </w:rPr>
        <w:t>pirms sacensībām (e-pasts sportacentrs@balvi.lv).</w:t>
      </w:r>
    </w:p>
    <w:p w14:paraId="1F2115FE" w14:textId="77777777" w:rsidR="00CA784D" w:rsidRPr="00AC3167" w:rsidRDefault="00CA784D" w:rsidP="00CA784D">
      <w:pPr>
        <w:jc w:val="both"/>
        <w:rPr>
          <w:color w:val="5B9BD5" w:themeColor="accent5"/>
          <w:sz w:val="24"/>
          <w:szCs w:val="24"/>
          <w:lang w:val="lv-LV"/>
        </w:rPr>
      </w:pPr>
    </w:p>
    <w:p w14:paraId="535577EE" w14:textId="77777777" w:rsidR="00CA784D" w:rsidRPr="00AC3167" w:rsidRDefault="00CA784D" w:rsidP="00CA784D">
      <w:pPr>
        <w:numPr>
          <w:ilvl w:val="0"/>
          <w:numId w:val="5"/>
        </w:numPr>
        <w:jc w:val="both"/>
        <w:rPr>
          <w:b/>
          <w:color w:val="5B9BD5" w:themeColor="accent5"/>
          <w:sz w:val="28"/>
          <w:szCs w:val="28"/>
          <w:lang w:val="lv-LV"/>
        </w:rPr>
      </w:pPr>
      <w:r w:rsidRPr="00AC3167">
        <w:rPr>
          <w:b/>
          <w:color w:val="5B9BD5" w:themeColor="accent5"/>
          <w:sz w:val="28"/>
          <w:szCs w:val="28"/>
          <w:lang w:val="lv-LV"/>
        </w:rPr>
        <w:t>Dalībnieku pieteikšanās kārtība</w:t>
      </w:r>
    </w:p>
    <w:p w14:paraId="10E6CA51" w14:textId="77777777" w:rsidR="00CA784D" w:rsidRPr="00E970DB" w:rsidRDefault="00CA784D" w:rsidP="00CA784D">
      <w:pPr>
        <w:jc w:val="both"/>
        <w:rPr>
          <w:sz w:val="24"/>
          <w:szCs w:val="24"/>
          <w:lang w:val="lv-LV"/>
        </w:rPr>
      </w:pPr>
      <w:r w:rsidRPr="00E970DB">
        <w:rPr>
          <w:sz w:val="24"/>
          <w:szCs w:val="24"/>
          <w:lang w:val="lv-LV"/>
        </w:rPr>
        <w:t xml:space="preserve">3.1. </w:t>
      </w:r>
      <w:r w:rsidRPr="00E970DB">
        <w:rPr>
          <w:sz w:val="24"/>
          <w:szCs w:val="24"/>
          <w:lang w:val="lv-LV"/>
        </w:rPr>
        <w:tab/>
        <w:t>Dalībai sacensībās spēlētājiem jāiesniedz sekojoši dokumenti:</w:t>
      </w:r>
    </w:p>
    <w:p w14:paraId="00EC4BA3" w14:textId="77777777" w:rsidR="00CA784D" w:rsidRPr="00E970DB" w:rsidRDefault="00CA784D" w:rsidP="00CA784D">
      <w:pPr>
        <w:ind w:left="720" w:hanging="72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3.1.1.</w:t>
      </w:r>
      <w:r w:rsidRPr="00E970DB">
        <w:rPr>
          <w:sz w:val="24"/>
          <w:szCs w:val="24"/>
          <w:lang w:val="lv-LV"/>
        </w:rPr>
        <w:t xml:space="preserve"> </w:t>
      </w:r>
      <w:r w:rsidRPr="00E970DB"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>R</w:t>
      </w:r>
      <w:r w:rsidRPr="00E970DB">
        <w:rPr>
          <w:sz w:val="24"/>
          <w:szCs w:val="24"/>
          <w:lang w:val="lv-LV"/>
        </w:rPr>
        <w:t xml:space="preserve">akstisks </w:t>
      </w: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E970DB">
          <w:rPr>
            <w:sz w:val="24"/>
            <w:szCs w:val="24"/>
            <w:lang w:val="lv-LV"/>
          </w:rPr>
          <w:t>pieteikums</w:t>
        </w:r>
      </w:smartTag>
      <w:r>
        <w:rPr>
          <w:sz w:val="24"/>
          <w:szCs w:val="24"/>
          <w:lang w:val="lv-LV"/>
        </w:rPr>
        <w:t xml:space="preserve"> (pielikums nolikuma beigās).</w:t>
      </w:r>
    </w:p>
    <w:p w14:paraId="041E6743" w14:textId="433AC11B" w:rsidR="00CA784D" w:rsidRPr="00E970DB" w:rsidRDefault="00CA784D" w:rsidP="00CA784D">
      <w:pPr>
        <w:pStyle w:val="BodyText"/>
        <w:ind w:left="720" w:hanging="720"/>
        <w:rPr>
          <w:sz w:val="24"/>
          <w:szCs w:val="24"/>
        </w:rPr>
      </w:pPr>
      <w:r>
        <w:rPr>
          <w:sz w:val="24"/>
          <w:szCs w:val="24"/>
        </w:rPr>
        <w:t>3.1.2</w:t>
      </w:r>
      <w:r w:rsidRPr="00E970DB">
        <w:rPr>
          <w:sz w:val="24"/>
          <w:szCs w:val="24"/>
        </w:rPr>
        <w:t xml:space="preserve">. </w:t>
      </w:r>
      <w:r w:rsidRPr="00E970DB">
        <w:rPr>
          <w:sz w:val="24"/>
          <w:szCs w:val="24"/>
        </w:rPr>
        <w:tab/>
        <w:t>Pieteikumam jābūt aizpildītam salasāmi, drukātiem burtiem, vai elektroniski</w:t>
      </w:r>
      <w:r w:rsidR="0063172B">
        <w:rPr>
          <w:sz w:val="24"/>
          <w:szCs w:val="24"/>
        </w:rPr>
        <w:t xml:space="preserve"> </w:t>
      </w:r>
      <w:r w:rsidR="0063172B" w:rsidRPr="00245896">
        <w:rPr>
          <w:sz w:val="24"/>
          <w:szCs w:val="24"/>
        </w:rPr>
        <w:t xml:space="preserve">ne vēlāk kā  dienu pirms </w:t>
      </w:r>
      <w:r w:rsidR="00680425" w:rsidRPr="00245896">
        <w:rPr>
          <w:sz w:val="24"/>
          <w:szCs w:val="24"/>
        </w:rPr>
        <w:t>attiecīgā</w:t>
      </w:r>
      <w:r w:rsidR="0063172B" w:rsidRPr="00245896">
        <w:rPr>
          <w:sz w:val="24"/>
          <w:szCs w:val="24"/>
        </w:rPr>
        <w:t xml:space="preserve"> posma sākuma</w:t>
      </w:r>
      <w:r w:rsidR="005B4B1E" w:rsidRPr="00245896">
        <w:rPr>
          <w:sz w:val="24"/>
          <w:szCs w:val="24"/>
        </w:rPr>
        <w:t>.</w:t>
      </w:r>
      <w:r w:rsidRPr="00245896">
        <w:rPr>
          <w:sz w:val="24"/>
          <w:szCs w:val="24"/>
        </w:rPr>
        <w:t xml:space="preserve"> </w:t>
      </w:r>
    </w:p>
    <w:p w14:paraId="1D6C2DEA" w14:textId="77777777" w:rsidR="00CA784D" w:rsidRPr="00E970DB" w:rsidRDefault="00CA784D" w:rsidP="00CA784D">
      <w:pPr>
        <w:jc w:val="both"/>
        <w:rPr>
          <w:sz w:val="24"/>
          <w:szCs w:val="24"/>
          <w:lang w:val="lv-LV"/>
        </w:rPr>
      </w:pPr>
    </w:p>
    <w:p w14:paraId="5A2A2E4D" w14:textId="77777777" w:rsidR="00CA784D" w:rsidRPr="00AC3167" w:rsidRDefault="00CA784D" w:rsidP="00CA784D">
      <w:pPr>
        <w:numPr>
          <w:ilvl w:val="0"/>
          <w:numId w:val="6"/>
        </w:numPr>
        <w:jc w:val="both"/>
        <w:rPr>
          <w:b/>
          <w:sz w:val="28"/>
          <w:szCs w:val="28"/>
          <w:lang w:val="lv-LV"/>
        </w:rPr>
      </w:pPr>
      <w:r w:rsidRPr="00AC3167">
        <w:rPr>
          <w:b/>
          <w:color w:val="5B9BD5" w:themeColor="accent5"/>
          <w:sz w:val="28"/>
          <w:szCs w:val="28"/>
          <w:lang w:val="lv-LV"/>
        </w:rPr>
        <w:t>Sacensību vadība</w:t>
      </w:r>
    </w:p>
    <w:p w14:paraId="1F3F14AE" w14:textId="77777777" w:rsidR="00CA784D" w:rsidRPr="00E970DB" w:rsidRDefault="00CA784D" w:rsidP="00CA784D">
      <w:pPr>
        <w:pStyle w:val="BodyText"/>
        <w:rPr>
          <w:sz w:val="24"/>
          <w:szCs w:val="24"/>
        </w:rPr>
      </w:pPr>
      <w:r w:rsidRPr="00E970DB">
        <w:rPr>
          <w:sz w:val="24"/>
          <w:szCs w:val="24"/>
        </w:rPr>
        <w:t xml:space="preserve">4.1. </w:t>
      </w:r>
      <w:r w:rsidRPr="00E970DB">
        <w:rPr>
          <w:sz w:val="24"/>
          <w:szCs w:val="24"/>
        </w:rPr>
        <w:tab/>
        <w:t xml:space="preserve">Sacensības </w:t>
      </w:r>
      <w:r>
        <w:rPr>
          <w:sz w:val="24"/>
          <w:szCs w:val="24"/>
        </w:rPr>
        <w:t xml:space="preserve">organizē un </w:t>
      </w:r>
      <w:r w:rsidRPr="00E970DB">
        <w:rPr>
          <w:sz w:val="24"/>
          <w:szCs w:val="24"/>
        </w:rPr>
        <w:t xml:space="preserve">vada </w:t>
      </w:r>
      <w:proofErr w:type="spellStart"/>
      <w:r>
        <w:rPr>
          <w:sz w:val="24"/>
          <w:szCs w:val="24"/>
        </w:rPr>
        <w:t>Ziemeļlatgales</w:t>
      </w:r>
      <w:proofErr w:type="spellEnd"/>
      <w:r>
        <w:rPr>
          <w:sz w:val="24"/>
          <w:szCs w:val="24"/>
        </w:rPr>
        <w:t xml:space="preserve"> sporta centrs.</w:t>
      </w:r>
      <w:r w:rsidRPr="00E970DB">
        <w:rPr>
          <w:sz w:val="24"/>
          <w:szCs w:val="24"/>
        </w:rPr>
        <w:t xml:space="preserve"> </w:t>
      </w:r>
    </w:p>
    <w:p w14:paraId="52092B21" w14:textId="77777777" w:rsidR="00CA784D" w:rsidRPr="00E970DB" w:rsidRDefault="00CA784D" w:rsidP="00CA784D">
      <w:pPr>
        <w:pStyle w:val="BodyText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>4.1.2.</w:t>
      </w:r>
      <w:r>
        <w:rPr>
          <w:sz w:val="24"/>
          <w:szCs w:val="24"/>
        </w:rPr>
        <w:tab/>
      </w:r>
      <w:r w:rsidRPr="00E970DB">
        <w:rPr>
          <w:sz w:val="24"/>
          <w:szCs w:val="24"/>
        </w:rPr>
        <w:t xml:space="preserve">Galvenais tiesnesis </w:t>
      </w:r>
      <w:r>
        <w:rPr>
          <w:sz w:val="24"/>
          <w:szCs w:val="24"/>
        </w:rPr>
        <w:t>Kaspars Usāns /mob.tel.</w:t>
      </w:r>
      <w:r w:rsidRPr="00E970DB">
        <w:rPr>
          <w:sz w:val="24"/>
          <w:szCs w:val="24"/>
        </w:rPr>
        <w:t>/</w:t>
      </w:r>
      <w:r>
        <w:rPr>
          <w:sz w:val="24"/>
          <w:szCs w:val="24"/>
        </w:rPr>
        <w:t>28934650</w:t>
      </w:r>
    </w:p>
    <w:p w14:paraId="44C87B9C" w14:textId="77777777" w:rsidR="00CA784D" w:rsidRPr="00E970DB" w:rsidRDefault="00CA784D" w:rsidP="00CA784D">
      <w:pPr>
        <w:pStyle w:val="BodyText"/>
        <w:rPr>
          <w:sz w:val="24"/>
          <w:szCs w:val="24"/>
        </w:rPr>
      </w:pPr>
    </w:p>
    <w:p w14:paraId="5A3AFBB8" w14:textId="77777777" w:rsidR="00CA784D" w:rsidRPr="00AC3167" w:rsidRDefault="00CA784D" w:rsidP="00CA784D">
      <w:pPr>
        <w:pStyle w:val="BodyText"/>
        <w:numPr>
          <w:ilvl w:val="0"/>
          <w:numId w:val="1"/>
        </w:numPr>
        <w:tabs>
          <w:tab w:val="left" w:pos="360"/>
        </w:tabs>
        <w:rPr>
          <w:b/>
          <w:color w:val="5B9BD5" w:themeColor="accent5"/>
          <w:szCs w:val="28"/>
        </w:rPr>
      </w:pPr>
      <w:r w:rsidRPr="00AC3167">
        <w:rPr>
          <w:b/>
          <w:color w:val="5B9BD5" w:themeColor="accent5"/>
          <w:szCs w:val="28"/>
        </w:rPr>
        <w:t>Sacensību dalībnieki</w:t>
      </w:r>
    </w:p>
    <w:p w14:paraId="23D798D6" w14:textId="77777777" w:rsidR="00CA784D" w:rsidRPr="00E970DB" w:rsidRDefault="00CA784D" w:rsidP="00CA784D">
      <w:pPr>
        <w:pStyle w:val="BodyText"/>
        <w:numPr>
          <w:ilvl w:val="1"/>
          <w:numId w:val="2"/>
        </w:numPr>
        <w:tabs>
          <w:tab w:val="left" w:pos="720"/>
        </w:tabs>
        <w:ind w:left="720"/>
        <w:rPr>
          <w:sz w:val="24"/>
          <w:szCs w:val="24"/>
        </w:rPr>
      </w:pPr>
      <w:r w:rsidRPr="00E970DB">
        <w:rPr>
          <w:sz w:val="24"/>
          <w:szCs w:val="24"/>
        </w:rPr>
        <w:t>Visi posmi uzskatāmi par atklātiem un tajos var piedalīties gan Latvijas, gan citu valstu spēlētāji, kuri ir samaksājuši dalības maksu.</w:t>
      </w:r>
    </w:p>
    <w:p w14:paraId="210F1F2A" w14:textId="42078CE5" w:rsidR="00CA784D" w:rsidRPr="00245896" w:rsidRDefault="008E4090" w:rsidP="00CA784D">
      <w:pPr>
        <w:pStyle w:val="BodyText"/>
        <w:numPr>
          <w:ilvl w:val="1"/>
          <w:numId w:val="2"/>
        </w:numPr>
        <w:tabs>
          <w:tab w:val="left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Čempionāts </w:t>
      </w:r>
      <w:r w:rsidRPr="00245896">
        <w:rPr>
          <w:sz w:val="24"/>
          <w:szCs w:val="24"/>
        </w:rPr>
        <w:t>notiek</w:t>
      </w:r>
      <w:r w:rsidR="00CA784D" w:rsidRPr="00245896">
        <w:rPr>
          <w:sz w:val="24"/>
          <w:szCs w:val="24"/>
        </w:rPr>
        <w:t xml:space="preserve"> </w:t>
      </w:r>
      <w:r w:rsidR="002258EE" w:rsidRPr="00245896">
        <w:rPr>
          <w:sz w:val="24"/>
          <w:szCs w:val="24"/>
        </w:rPr>
        <w:t xml:space="preserve">5 </w:t>
      </w:r>
      <w:r w:rsidR="005B4B1E" w:rsidRPr="00245896">
        <w:rPr>
          <w:sz w:val="24"/>
          <w:szCs w:val="24"/>
        </w:rPr>
        <w:t>dažādās</w:t>
      </w:r>
      <w:r w:rsidR="002258EE" w:rsidRPr="00245896">
        <w:rPr>
          <w:sz w:val="24"/>
          <w:szCs w:val="24"/>
        </w:rPr>
        <w:t xml:space="preserve"> </w:t>
      </w:r>
      <w:r w:rsidR="00CA784D" w:rsidRPr="00245896">
        <w:rPr>
          <w:sz w:val="24"/>
          <w:szCs w:val="24"/>
        </w:rPr>
        <w:t>grup</w:t>
      </w:r>
      <w:r w:rsidR="00704520" w:rsidRPr="00245896">
        <w:rPr>
          <w:sz w:val="24"/>
          <w:szCs w:val="24"/>
        </w:rPr>
        <w:t>ās.</w:t>
      </w:r>
    </w:p>
    <w:p w14:paraId="5C2B446E" w14:textId="7E0DCFF9" w:rsidR="00CA784D" w:rsidRPr="00245896" w:rsidRDefault="00CA784D" w:rsidP="00CA784D">
      <w:pPr>
        <w:pStyle w:val="BodyText"/>
        <w:numPr>
          <w:ilvl w:val="1"/>
          <w:numId w:val="2"/>
        </w:numPr>
        <w:tabs>
          <w:tab w:val="left" w:pos="720"/>
        </w:tabs>
        <w:ind w:left="720"/>
        <w:rPr>
          <w:sz w:val="24"/>
          <w:szCs w:val="24"/>
        </w:rPr>
      </w:pPr>
      <w:r w:rsidRPr="00245896">
        <w:rPr>
          <w:sz w:val="24"/>
          <w:szCs w:val="24"/>
        </w:rPr>
        <w:t xml:space="preserve">Vīriešiem sacensības notiek </w:t>
      </w:r>
      <w:r w:rsidR="002258EE" w:rsidRPr="00245896">
        <w:rPr>
          <w:sz w:val="24"/>
          <w:szCs w:val="24"/>
        </w:rPr>
        <w:t>3</w:t>
      </w:r>
      <w:r w:rsidRPr="00245896">
        <w:rPr>
          <w:sz w:val="24"/>
          <w:szCs w:val="24"/>
        </w:rPr>
        <w:t xml:space="preserve"> vecuma grupās: </w:t>
      </w:r>
    </w:p>
    <w:p w14:paraId="02ED1651" w14:textId="6341BB32" w:rsidR="00CA784D" w:rsidRPr="00245896" w:rsidRDefault="00CA784D" w:rsidP="00CA784D">
      <w:pPr>
        <w:pStyle w:val="BodyText"/>
        <w:numPr>
          <w:ilvl w:val="2"/>
          <w:numId w:val="3"/>
        </w:numPr>
        <w:rPr>
          <w:sz w:val="24"/>
          <w:szCs w:val="24"/>
        </w:rPr>
      </w:pPr>
      <w:r w:rsidRPr="00245896">
        <w:rPr>
          <w:b/>
          <w:sz w:val="24"/>
          <w:szCs w:val="24"/>
        </w:rPr>
        <w:t>Vīrieši</w:t>
      </w:r>
      <w:r w:rsidRPr="00245896">
        <w:rPr>
          <w:sz w:val="24"/>
          <w:szCs w:val="24"/>
        </w:rPr>
        <w:t xml:space="preserve"> - 200</w:t>
      </w:r>
      <w:r w:rsidR="00704520" w:rsidRPr="00245896">
        <w:rPr>
          <w:sz w:val="24"/>
          <w:szCs w:val="24"/>
        </w:rPr>
        <w:t>9</w:t>
      </w:r>
      <w:r w:rsidRPr="00245896">
        <w:rPr>
          <w:sz w:val="24"/>
          <w:szCs w:val="24"/>
        </w:rPr>
        <w:t xml:space="preserve">. gadā dzimušie un vecāki, spēle 2:2, komandā var būt pieteikti </w:t>
      </w:r>
      <w:r w:rsidR="005A7354" w:rsidRPr="00245896">
        <w:rPr>
          <w:sz w:val="24"/>
          <w:szCs w:val="24"/>
        </w:rPr>
        <w:t>trīs</w:t>
      </w:r>
      <w:r w:rsidRPr="00245896">
        <w:rPr>
          <w:sz w:val="24"/>
          <w:szCs w:val="24"/>
        </w:rPr>
        <w:t xml:space="preserve"> spēlētāji, bet vienā posmā spēlēt var tikai divi no tiem. </w:t>
      </w:r>
    </w:p>
    <w:p w14:paraId="5C7DD98C" w14:textId="6236BBF0" w:rsidR="00CA784D" w:rsidRPr="00245896" w:rsidRDefault="00CA784D" w:rsidP="00CA784D">
      <w:pPr>
        <w:pStyle w:val="ListParagraph"/>
        <w:numPr>
          <w:ilvl w:val="2"/>
          <w:numId w:val="3"/>
        </w:numPr>
        <w:rPr>
          <w:sz w:val="24"/>
          <w:szCs w:val="24"/>
          <w:lang w:val="lv-LV"/>
        </w:rPr>
      </w:pPr>
      <w:r w:rsidRPr="00245896">
        <w:rPr>
          <w:b/>
          <w:sz w:val="24"/>
          <w:szCs w:val="24"/>
          <w:lang w:val="lv-LV"/>
        </w:rPr>
        <w:t>Vīrieši 40+</w:t>
      </w:r>
      <w:r w:rsidRPr="00245896">
        <w:rPr>
          <w:sz w:val="24"/>
          <w:szCs w:val="24"/>
          <w:lang w:val="lv-LV"/>
        </w:rPr>
        <w:t xml:space="preserve"> - 198</w:t>
      </w:r>
      <w:r w:rsidR="002258EE" w:rsidRPr="00245896">
        <w:rPr>
          <w:sz w:val="24"/>
          <w:szCs w:val="24"/>
          <w:lang w:val="lv-LV"/>
        </w:rPr>
        <w:t>5</w:t>
      </w:r>
      <w:r w:rsidRPr="00245896">
        <w:rPr>
          <w:sz w:val="24"/>
          <w:szCs w:val="24"/>
          <w:lang w:val="lv-LV"/>
        </w:rPr>
        <w:t>. gadā dzimušie un vecāki, spēlē 2:2,</w:t>
      </w:r>
      <w:r w:rsidRPr="00245896">
        <w:rPr>
          <w:lang w:val="lv-LV"/>
        </w:rPr>
        <w:t xml:space="preserve"> </w:t>
      </w:r>
      <w:r w:rsidRPr="00245896">
        <w:rPr>
          <w:sz w:val="24"/>
          <w:szCs w:val="24"/>
          <w:lang w:val="lv-LV"/>
        </w:rPr>
        <w:t xml:space="preserve">komandā var būt pieteikti </w:t>
      </w:r>
      <w:r w:rsidR="005A7354" w:rsidRPr="00245896">
        <w:rPr>
          <w:sz w:val="24"/>
          <w:szCs w:val="24"/>
          <w:lang w:val="lv-LV"/>
        </w:rPr>
        <w:t>trīs</w:t>
      </w:r>
      <w:r w:rsidRPr="00245896">
        <w:rPr>
          <w:sz w:val="24"/>
          <w:szCs w:val="24"/>
          <w:lang w:val="lv-LV"/>
        </w:rPr>
        <w:t xml:space="preserve"> spēlētāji, bet vienā posmā spēlēt var tikai divi no tiem</w:t>
      </w:r>
      <w:bookmarkStart w:id="1" w:name="_Hlk137461904"/>
      <w:r w:rsidR="0009236E" w:rsidRPr="00245896">
        <w:rPr>
          <w:sz w:val="24"/>
          <w:szCs w:val="24"/>
          <w:lang w:val="lv-LV"/>
        </w:rPr>
        <w:t>. J</w:t>
      </w:r>
      <w:r w:rsidR="008E4090" w:rsidRPr="00245896">
        <w:rPr>
          <w:sz w:val="24"/>
          <w:szCs w:val="24"/>
          <w:lang w:val="lv-LV"/>
        </w:rPr>
        <w:t>a vienas komandas spēlētāji ir dzimuši 197</w:t>
      </w:r>
      <w:r w:rsidR="002258EE" w:rsidRPr="00245896">
        <w:rPr>
          <w:sz w:val="24"/>
          <w:szCs w:val="24"/>
          <w:lang w:val="lv-LV"/>
        </w:rPr>
        <w:t>5</w:t>
      </w:r>
      <w:r w:rsidR="008E4090" w:rsidRPr="00245896">
        <w:rPr>
          <w:sz w:val="24"/>
          <w:szCs w:val="24"/>
          <w:lang w:val="lv-LV"/>
        </w:rPr>
        <w:t>. gadā un agrāk, tad vienlaicīgi laukumā varbūt trīs spēlētāji</w:t>
      </w:r>
      <w:bookmarkEnd w:id="1"/>
      <w:r w:rsidR="005A7354" w:rsidRPr="00245896">
        <w:rPr>
          <w:sz w:val="24"/>
          <w:szCs w:val="24"/>
          <w:lang w:val="lv-LV"/>
        </w:rPr>
        <w:t xml:space="preserve"> un pieteikti  čempionātam četri spēlētāji</w:t>
      </w:r>
    </w:p>
    <w:p w14:paraId="630FAB92" w14:textId="40869A4D" w:rsidR="00CA784D" w:rsidRPr="00245896" w:rsidRDefault="00CA784D" w:rsidP="00CA784D">
      <w:pPr>
        <w:pStyle w:val="ListParagraph"/>
        <w:numPr>
          <w:ilvl w:val="2"/>
          <w:numId w:val="3"/>
        </w:numPr>
        <w:rPr>
          <w:sz w:val="24"/>
          <w:szCs w:val="24"/>
          <w:lang w:val="lv-LV"/>
        </w:rPr>
      </w:pPr>
      <w:r w:rsidRPr="00245896">
        <w:rPr>
          <w:sz w:val="24"/>
          <w:szCs w:val="24"/>
          <w:lang w:val="lv-LV"/>
        </w:rPr>
        <w:t xml:space="preserve"> </w:t>
      </w:r>
      <w:r w:rsidRPr="00245896">
        <w:rPr>
          <w:b/>
          <w:sz w:val="24"/>
          <w:szCs w:val="24"/>
          <w:lang w:val="lv-LV"/>
        </w:rPr>
        <w:t>Sieviet</w:t>
      </w:r>
      <w:r w:rsidR="002258EE" w:rsidRPr="00245896">
        <w:rPr>
          <w:b/>
          <w:sz w:val="24"/>
          <w:szCs w:val="24"/>
          <w:lang w:val="lv-LV"/>
        </w:rPr>
        <w:t>es</w:t>
      </w:r>
      <w:r w:rsidR="002258EE" w:rsidRPr="00245896">
        <w:rPr>
          <w:sz w:val="24"/>
          <w:szCs w:val="24"/>
          <w:lang w:val="lv-LV"/>
        </w:rPr>
        <w:t>-2010.</w:t>
      </w:r>
      <w:r w:rsidRPr="00245896">
        <w:rPr>
          <w:sz w:val="24"/>
          <w:szCs w:val="24"/>
          <w:lang w:val="lv-LV"/>
        </w:rPr>
        <w:t xml:space="preserve"> gadā dzimušas un vecākas, spēlē 2:2, komandā var būt pieteiktas </w:t>
      </w:r>
      <w:r w:rsidR="008F167A" w:rsidRPr="00245896">
        <w:rPr>
          <w:sz w:val="24"/>
          <w:szCs w:val="24"/>
          <w:lang w:val="lv-LV"/>
        </w:rPr>
        <w:t>trīs</w:t>
      </w:r>
      <w:r w:rsidRPr="00245896">
        <w:rPr>
          <w:sz w:val="24"/>
          <w:szCs w:val="24"/>
          <w:lang w:val="lv-LV"/>
        </w:rPr>
        <w:t xml:space="preserve"> spēlētājas, bet vienā posmā spēlēt var tikai divas no tām. </w:t>
      </w:r>
      <w:r w:rsidR="008E4090" w:rsidRPr="00245896">
        <w:rPr>
          <w:sz w:val="24"/>
          <w:szCs w:val="24"/>
          <w:lang w:val="lv-LV"/>
        </w:rPr>
        <w:t>Ja vienas komandas spēlētājas</w:t>
      </w:r>
      <w:r w:rsidR="00354956" w:rsidRPr="00245896">
        <w:rPr>
          <w:sz w:val="24"/>
          <w:szCs w:val="24"/>
          <w:lang w:val="lv-LV"/>
        </w:rPr>
        <w:t xml:space="preserve"> </w:t>
      </w:r>
      <w:r w:rsidR="00354956" w:rsidRPr="00245896">
        <w:rPr>
          <w:sz w:val="24"/>
          <w:szCs w:val="24"/>
          <w:lang w:val="lv-LV"/>
        </w:rPr>
        <w:lastRenderedPageBreak/>
        <w:t>katra</w:t>
      </w:r>
      <w:r w:rsidR="008E4090" w:rsidRPr="00245896">
        <w:rPr>
          <w:sz w:val="24"/>
          <w:szCs w:val="24"/>
          <w:lang w:val="lv-LV"/>
        </w:rPr>
        <w:t xml:space="preserve"> ir dzimuš</w:t>
      </w:r>
      <w:r w:rsidR="002258EE" w:rsidRPr="00245896">
        <w:rPr>
          <w:sz w:val="24"/>
          <w:szCs w:val="24"/>
          <w:lang w:val="lv-LV"/>
        </w:rPr>
        <w:t>as</w:t>
      </w:r>
      <w:r w:rsidR="008E4090" w:rsidRPr="00245896">
        <w:rPr>
          <w:sz w:val="24"/>
          <w:szCs w:val="24"/>
          <w:lang w:val="lv-LV"/>
        </w:rPr>
        <w:t xml:space="preserve"> 198</w:t>
      </w:r>
      <w:r w:rsidR="000058F8" w:rsidRPr="00245896">
        <w:rPr>
          <w:sz w:val="24"/>
          <w:szCs w:val="24"/>
          <w:lang w:val="lv-LV"/>
        </w:rPr>
        <w:t>5</w:t>
      </w:r>
      <w:r w:rsidR="008E4090" w:rsidRPr="00245896">
        <w:rPr>
          <w:sz w:val="24"/>
          <w:szCs w:val="24"/>
          <w:lang w:val="lv-LV"/>
        </w:rPr>
        <w:t>. gadā un agrāk, tad vienlaicīgi laukumā</w:t>
      </w:r>
      <w:r w:rsidR="00354956" w:rsidRPr="00245896">
        <w:rPr>
          <w:sz w:val="24"/>
          <w:szCs w:val="24"/>
          <w:lang w:val="lv-LV"/>
        </w:rPr>
        <w:t xml:space="preserve"> komandā </w:t>
      </w:r>
      <w:r w:rsidR="008E4090" w:rsidRPr="00245896">
        <w:rPr>
          <w:sz w:val="24"/>
          <w:szCs w:val="24"/>
          <w:lang w:val="lv-LV"/>
        </w:rPr>
        <w:t xml:space="preserve"> trīs spēlētājas</w:t>
      </w:r>
      <w:r w:rsidR="008F167A" w:rsidRPr="00245896">
        <w:rPr>
          <w:sz w:val="24"/>
          <w:szCs w:val="24"/>
          <w:lang w:val="lv-LV"/>
        </w:rPr>
        <w:t xml:space="preserve"> un čempionātam pieteiktas četras spēlētājas.</w:t>
      </w:r>
    </w:p>
    <w:p w14:paraId="1A672E55" w14:textId="180B81D7" w:rsidR="002258EE" w:rsidRPr="00245896" w:rsidRDefault="002258EE" w:rsidP="00CA784D">
      <w:pPr>
        <w:pStyle w:val="ListParagraph"/>
        <w:numPr>
          <w:ilvl w:val="2"/>
          <w:numId w:val="3"/>
        </w:numPr>
        <w:rPr>
          <w:sz w:val="24"/>
          <w:szCs w:val="24"/>
          <w:lang w:val="lv-LV"/>
        </w:rPr>
      </w:pPr>
      <w:r w:rsidRPr="00245896">
        <w:rPr>
          <w:b/>
          <w:bCs/>
          <w:sz w:val="24"/>
          <w:szCs w:val="24"/>
          <w:lang w:val="lv-LV"/>
        </w:rPr>
        <w:t>Jaunieši</w:t>
      </w:r>
      <w:r w:rsidRPr="00245896">
        <w:rPr>
          <w:sz w:val="24"/>
          <w:szCs w:val="24"/>
          <w:lang w:val="lv-LV"/>
        </w:rPr>
        <w:t xml:space="preserve"> </w:t>
      </w:r>
      <w:r w:rsidR="000058F8" w:rsidRPr="00245896">
        <w:rPr>
          <w:sz w:val="24"/>
          <w:szCs w:val="24"/>
          <w:lang w:val="lv-LV"/>
        </w:rPr>
        <w:t>– 2010.dzimšanas gads un jaunāki, spēlē 2:2,</w:t>
      </w:r>
      <w:r w:rsidR="000058F8" w:rsidRPr="00245896">
        <w:rPr>
          <w:lang w:val="lv-LV"/>
        </w:rPr>
        <w:t xml:space="preserve"> </w:t>
      </w:r>
      <w:r w:rsidR="000058F8" w:rsidRPr="00245896">
        <w:rPr>
          <w:sz w:val="24"/>
          <w:szCs w:val="24"/>
          <w:lang w:val="lv-LV"/>
        </w:rPr>
        <w:t xml:space="preserve">komandā var būt pieteikti </w:t>
      </w:r>
      <w:r w:rsidR="008F167A" w:rsidRPr="00245896">
        <w:rPr>
          <w:sz w:val="24"/>
          <w:szCs w:val="24"/>
          <w:lang w:val="lv-LV"/>
        </w:rPr>
        <w:t>trīs</w:t>
      </w:r>
      <w:r w:rsidR="000058F8" w:rsidRPr="00245896">
        <w:rPr>
          <w:sz w:val="24"/>
          <w:szCs w:val="24"/>
          <w:lang w:val="lv-LV"/>
        </w:rPr>
        <w:t xml:space="preserve"> spēlētāji, bet vienā posmā spēlēt var tikai divi no tiem.</w:t>
      </w:r>
    </w:p>
    <w:p w14:paraId="74002B6A" w14:textId="341B987F" w:rsidR="002258EE" w:rsidRPr="00245896" w:rsidRDefault="002258EE" w:rsidP="000058F8">
      <w:pPr>
        <w:pStyle w:val="ListParagraph"/>
        <w:numPr>
          <w:ilvl w:val="2"/>
          <w:numId w:val="3"/>
        </w:numPr>
        <w:rPr>
          <w:sz w:val="24"/>
          <w:szCs w:val="24"/>
          <w:lang w:val="lv-LV"/>
        </w:rPr>
      </w:pPr>
      <w:r w:rsidRPr="00245896">
        <w:rPr>
          <w:b/>
          <w:bCs/>
          <w:sz w:val="24"/>
          <w:szCs w:val="24"/>
          <w:lang w:val="lv-LV"/>
        </w:rPr>
        <w:t>Jaunietes</w:t>
      </w:r>
      <w:r w:rsidR="000058F8" w:rsidRPr="00245896">
        <w:rPr>
          <w:b/>
          <w:bCs/>
          <w:sz w:val="24"/>
          <w:szCs w:val="24"/>
          <w:lang w:val="lv-LV"/>
        </w:rPr>
        <w:t xml:space="preserve"> - </w:t>
      </w:r>
      <w:r w:rsidR="000058F8" w:rsidRPr="00245896">
        <w:rPr>
          <w:sz w:val="24"/>
          <w:szCs w:val="24"/>
          <w:lang w:val="lv-LV"/>
        </w:rPr>
        <w:t>2011.dzimšanas gads un jaunākas, spēlē 2:2,</w:t>
      </w:r>
      <w:r w:rsidR="000058F8" w:rsidRPr="00245896">
        <w:rPr>
          <w:lang w:val="lv-LV"/>
        </w:rPr>
        <w:t xml:space="preserve"> </w:t>
      </w:r>
      <w:r w:rsidR="000058F8" w:rsidRPr="00245896">
        <w:rPr>
          <w:sz w:val="24"/>
          <w:szCs w:val="24"/>
          <w:lang w:val="lv-LV"/>
        </w:rPr>
        <w:t xml:space="preserve">komandā var būt pieteiktas </w:t>
      </w:r>
      <w:r w:rsidR="008F167A" w:rsidRPr="00245896">
        <w:rPr>
          <w:sz w:val="24"/>
          <w:szCs w:val="24"/>
          <w:lang w:val="lv-LV"/>
        </w:rPr>
        <w:t>trīs</w:t>
      </w:r>
      <w:r w:rsidR="000058F8" w:rsidRPr="00245896">
        <w:rPr>
          <w:sz w:val="24"/>
          <w:szCs w:val="24"/>
          <w:lang w:val="lv-LV"/>
        </w:rPr>
        <w:t xml:space="preserve"> spēlētājas, bet vienā posmā spēlēt var tikai divas no t</w:t>
      </w:r>
      <w:r w:rsidR="008F167A" w:rsidRPr="00245896">
        <w:rPr>
          <w:sz w:val="24"/>
          <w:szCs w:val="24"/>
          <w:lang w:val="lv-LV"/>
        </w:rPr>
        <w:t>ā</w:t>
      </w:r>
      <w:r w:rsidR="000058F8" w:rsidRPr="00245896">
        <w:rPr>
          <w:sz w:val="24"/>
          <w:szCs w:val="24"/>
          <w:lang w:val="lv-LV"/>
        </w:rPr>
        <w:t>m.</w:t>
      </w:r>
    </w:p>
    <w:p w14:paraId="3B591BCC" w14:textId="48AA49CF" w:rsidR="00342FAA" w:rsidRPr="00245896" w:rsidRDefault="00D926BB" w:rsidP="000058F8">
      <w:pPr>
        <w:pStyle w:val="ListParagraph"/>
        <w:numPr>
          <w:ilvl w:val="2"/>
          <w:numId w:val="3"/>
        </w:numPr>
        <w:rPr>
          <w:sz w:val="24"/>
          <w:szCs w:val="24"/>
          <w:lang w:val="lv-LV"/>
        </w:rPr>
      </w:pPr>
      <w:r w:rsidRPr="00245896">
        <w:rPr>
          <w:b/>
          <w:bCs/>
          <w:sz w:val="24"/>
          <w:szCs w:val="24"/>
          <w:lang w:val="lv-LV"/>
        </w:rPr>
        <w:t>Čempionāta laikā katrs spēlētājs ( -ja) drīkst tikai vienu reizi mainīt komandu</w:t>
      </w:r>
      <w:r w:rsidR="00342FAA" w:rsidRPr="00245896">
        <w:rPr>
          <w:b/>
          <w:bCs/>
          <w:sz w:val="24"/>
          <w:szCs w:val="24"/>
          <w:lang w:val="lv-LV"/>
        </w:rPr>
        <w:t>, kā arī katrā komandā var būt tikai viena spēlētāja maiņa čempionāta laikā</w:t>
      </w:r>
      <w:r w:rsidR="00C33F12" w:rsidRPr="00245896">
        <w:rPr>
          <w:b/>
          <w:bCs/>
          <w:sz w:val="24"/>
          <w:szCs w:val="24"/>
          <w:lang w:val="lv-LV"/>
        </w:rPr>
        <w:t>.</w:t>
      </w:r>
      <w:r w:rsidR="005A7354" w:rsidRPr="00245896">
        <w:rPr>
          <w:b/>
          <w:bCs/>
          <w:sz w:val="24"/>
          <w:szCs w:val="24"/>
          <w:lang w:val="lv-LV"/>
        </w:rPr>
        <w:t xml:space="preserve"> </w:t>
      </w:r>
      <w:r w:rsidR="00C33F12" w:rsidRPr="00245896">
        <w:rPr>
          <w:b/>
          <w:bCs/>
          <w:sz w:val="24"/>
          <w:szCs w:val="24"/>
          <w:lang w:val="lv-LV"/>
        </w:rPr>
        <w:t>I</w:t>
      </w:r>
      <w:r w:rsidR="005A7354" w:rsidRPr="00245896">
        <w:rPr>
          <w:b/>
          <w:bCs/>
          <w:sz w:val="24"/>
          <w:szCs w:val="24"/>
          <w:lang w:val="lv-LV"/>
        </w:rPr>
        <w:t xml:space="preserve">zņemot situāciju, ja komanda </w:t>
      </w:r>
      <w:r w:rsidR="008F167A" w:rsidRPr="00245896">
        <w:rPr>
          <w:b/>
          <w:bCs/>
          <w:sz w:val="24"/>
          <w:szCs w:val="24"/>
          <w:lang w:val="lv-LV"/>
        </w:rPr>
        <w:t xml:space="preserve">pirms </w:t>
      </w:r>
      <w:r w:rsidR="00C33F12" w:rsidRPr="00245896">
        <w:rPr>
          <w:b/>
          <w:bCs/>
          <w:sz w:val="24"/>
          <w:szCs w:val="24"/>
          <w:lang w:val="lv-LV"/>
        </w:rPr>
        <w:t>čempionāta pieteikumā izmanto 5.3.2. – 5.3.6. nolikuma prasības tā turpmākajās čempionāta spēlēs drīkst rotēt ar savā komandā pieteiktajiem spēlētājiem, ievērojot pārējās nolikuma prasības.</w:t>
      </w:r>
    </w:p>
    <w:p w14:paraId="1149C0FC" w14:textId="77777777" w:rsidR="00CA784D" w:rsidRPr="00DB4E76" w:rsidRDefault="00CA784D" w:rsidP="00CA784D">
      <w:pPr>
        <w:pStyle w:val="BodyText"/>
        <w:tabs>
          <w:tab w:val="left" w:pos="720"/>
        </w:tabs>
        <w:rPr>
          <w:sz w:val="24"/>
          <w:szCs w:val="24"/>
        </w:rPr>
      </w:pPr>
    </w:p>
    <w:p w14:paraId="557D35AC" w14:textId="77777777" w:rsidR="00CA784D" w:rsidRPr="00AC3167" w:rsidRDefault="00CA784D" w:rsidP="00CA784D">
      <w:pPr>
        <w:pStyle w:val="BodyText"/>
        <w:numPr>
          <w:ilvl w:val="0"/>
          <w:numId w:val="3"/>
        </w:numPr>
        <w:tabs>
          <w:tab w:val="num" w:pos="720"/>
        </w:tabs>
        <w:rPr>
          <w:b/>
          <w:color w:val="5B9BD5" w:themeColor="accent5"/>
          <w:szCs w:val="28"/>
        </w:rPr>
      </w:pPr>
      <w:r w:rsidRPr="00AC3167">
        <w:rPr>
          <w:b/>
          <w:color w:val="5B9BD5" w:themeColor="accent5"/>
          <w:szCs w:val="28"/>
        </w:rPr>
        <w:t>Sacensību kārtība un izspēles sistēma</w:t>
      </w:r>
    </w:p>
    <w:p w14:paraId="3F80F52E" w14:textId="1F2218A7" w:rsidR="00CA784D" w:rsidRPr="00245896" w:rsidRDefault="00CA784D" w:rsidP="00CA784D">
      <w:pPr>
        <w:pStyle w:val="BodyText"/>
        <w:numPr>
          <w:ilvl w:val="1"/>
          <w:numId w:val="9"/>
        </w:numPr>
        <w:rPr>
          <w:sz w:val="24"/>
          <w:szCs w:val="24"/>
        </w:rPr>
      </w:pPr>
      <w:r w:rsidRPr="00245896">
        <w:rPr>
          <w:sz w:val="24"/>
          <w:szCs w:val="24"/>
        </w:rPr>
        <w:t xml:space="preserve">Sacensības notiek </w:t>
      </w:r>
      <w:r w:rsidR="00B84219" w:rsidRPr="00245896">
        <w:rPr>
          <w:sz w:val="24"/>
          <w:szCs w:val="24"/>
        </w:rPr>
        <w:t>5</w:t>
      </w:r>
      <w:r w:rsidR="00EB3BAD" w:rsidRPr="00245896">
        <w:rPr>
          <w:sz w:val="24"/>
          <w:szCs w:val="24"/>
        </w:rPr>
        <w:t xml:space="preserve"> </w:t>
      </w:r>
      <w:r w:rsidRPr="00245896">
        <w:rPr>
          <w:sz w:val="24"/>
          <w:szCs w:val="24"/>
        </w:rPr>
        <w:t>posmos</w:t>
      </w:r>
      <w:r w:rsidR="000058F8" w:rsidRPr="00245896">
        <w:rPr>
          <w:sz w:val="24"/>
          <w:szCs w:val="24"/>
        </w:rPr>
        <w:t xml:space="preserve"> un  vienā finālposmā</w:t>
      </w:r>
      <w:r w:rsidRPr="00245896">
        <w:rPr>
          <w:sz w:val="24"/>
          <w:szCs w:val="24"/>
        </w:rPr>
        <w:t xml:space="preserve">. Katrā posmā notiek komandu cīņa un vietu noteikšana. </w:t>
      </w:r>
    </w:p>
    <w:p w14:paraId="63DCD737" w14:textId="3091925D" w:rsidR="00B032AB" w:rsidRPr="00245896" w:rsidRDefault="00CA784D" w:rsidP="00CA784D">
      <w:pPr>
        <w:pStyle w:val="BodyText"/>
        <w:numPr>
          <w:ilvl w:val="1"/>
          <w:numId w:val="9"/>
        </w:numPr>
        <w:ind w:left="709" w:hanging="709"/>
        <w:rPr>
          <w:sz w:val="24"/>
          <w:szCs w:val="24"/>
        </w:rPr>
      </w:pPr>
      <w:r w:rsidRPr="00245896">
        <w:rPr>
          <w:sz w:val="24"/>
          <w:szCs w:val="24"/>
        </w:rPr>
        <w:t>Kopvērtējum</w:t>
      </w:r>
      <w:r w:rsidR="00F15005" w:rsidRPr="00245896">
        <w:rPr>
          <w:sz w:val="24"/>
          <w:szCs w:val="24"/>
        </w:rPr>
        <w:t xml:space="preserve">a </w:t>
      </w:r>
      <w:r w:rsidRPr="00245896">
        <w:rPr>
          <w:sz w:val="24"/>
          <w:szCs w:val="24"/>
        </w:rPr>
        <w:t>visās grupās tiek vērtēta</w:t>
      </w:r>
      <w:r w:rsidR="00B84219" w:rsidRPr="00245896">
        <w:rPr>
          <w:sz w:val="24"/>
          <w:szCs w:val="24"/>
        </w:rPr>
        <w:t xml:space="preserve"> </w:t>
      </w:r>
      <w:r w:rsidR="003B50D1" w:rsidRPr="00245896">
        <w:rPr>
          <w:sz w:val="24"/>
          <w:szCs w:val="24"/>
        </w:rPr>
        <w:t>4</w:t>
      </w:r>
      <w:r w:rsidR="00B84219" w:rsidRPr="00245896">
        <w:rPr>
          <w:sz w:val="24"/>
          <w:szCs w:val="24"/>
        </w:rPr>
        <w:t xml:space="preserve"> </w:t>
      </w:r>
      <w:r w:rsidRPr="00245896">
        <w:rPr>
          <w:sz w:val="24"/>
          <w:szCs w:val="24"/>
        </w:rPr>
        <w:t xml:space="preserve"> posmos izcīnītā punktu summa pēc sekojošas sistēmas: </w:t>
      </w:r>
      <w:r w:rsidR="00B032AB" w:rsidRPr="00245896">
        <w:rPr>
          <w:sz w:val="24"/>
          <w:szCs w:val="24"/>
        </w:rPr>
        <w:t>1.Vieta 20 punkti, 2.vieta-18 punkti, 3.vieta-16punkti, 4vieta-15punkti, 5.vieta-14punkti u.t.t.</w:t>
      </w:r>
    </w:p>
    <w:p w14:paraId="055FAFB1" w14:textId="77777777" w:rsidR="00B032AB" w:rsidRPr="00245896" w:rsidRDefault="00B032AB" w:rsidP="00B032AB">
      <w:pPr>
        <w:pStyle w:val="BodyText"/>
        <w:ind w:left="709"/>
        <w:rPr>
          <w:sz w:val="24"/>
          <w:szCs w:val="24"/>
        </w:rPr>
      </w:pPr>
    </w:p>
    <w:p w14:paraId="2C6A84F6" w14:textId="78DFEEF3" w:rsidR="00243C95" w:rsidRPr="00245896" w:rsidRDefault="003B50D1" w:rsidP="00CA784D">
      <w:pPr>
        <w:pStyle w:val="BodyText"/>
        <w:numPr>
          <w:ilvl w:val="1"/>
          <w:numId w:val="9"/>
        </w:numPr>
        <w:ind w:left="709" w:hanging="709"/>
        <w:rPr>
          <w:sz w:val="24"/>
          <w:szCs w:val="24"/>
        </w:rPr>
      </w:pPr>
      <w:r w:rsidRPr="00245896">
        <w:rPr>
          <w:sz w:val="24"/>
          <w:szCs w:val="24"/>
        </w:rPr>
        <w:t xml:space="preserve"> Finālposmam kvalificējās katras grupas reitinga labākās 12 komandas</w:t>
      </w:r>
      <w:r w:rsidR="00243C95" w:rsidRPr="00245896">
        <w:rPr>
          <w:sz w:val="24"/>
          <w:szCs w:val="24"/>
        </w:rPr>
        <w:t>.</w:t>
      </w:r>
    </w:p>
    <w:p w14:paraId="71F037CB" w14:textId="77777777" w:rsidR="008D7AE8" w:rsidRPr="00245896" w:rsidRDefault="008D7AE8" w:rsidP="008D7AE8">
      <w:pPr>
        <w:pStyle w:val="ListParagraph"/>
        <w:rPr>
          <w:sz w:val="24"/>
          <w:szCs w:val="24"/>
        </w:rPr>
      </w:pPr>
    </w:p>
    <w:p w14:paraId="4D2A7C52" w14:textId="71E17A95" w:rsidR="008D7AE8" w:rsidRPr="00245896" w:rsidRDefault="008D7AE8" w:rsidP="00CA784D">
      <w:pPr>
        <w:pStyle w:val="BodyText"/>
        <w:numPr>
          <w:ilvl w:val="1"/>
          <w:numId w:val="9"/>
        </w:numPr>
        <w:ind w:left="709" w:hanging="709"/>
        <w:rPr>
          <w:sz w:val="24"/>
          <w:szCs w:val="24"/>
        </w:rPr>
      </w:pPr>
      <w:r w:rsidRPr="00245896">
        <w:rPr>
          <w:sz w:val="24"/>
          <w:szCs w:val="24"/>
        </w:rPr>
        <w:t>Finālposma rezultātiem(iegūtajiem punktiem) tiks noteikts koeficients 1,5.</w:t>
      </w:r>
    </w:p>
    <w:p w14:paraId="0D7B9015" w14:textId="77777777" w:rsidR="00243C95" w:rsidRPr="008D7AE8" w:rsidRDefault="00243C95" w:rsidP="00243C95">
      <w:pPr>
        <w:pStyle w:val="ListParagraph"/>
        <w:rPr>
          <w:color w:val="EE0000"/>
          <w:sz w:val="24"/>
          <w:szCs w:val="24"/>
        </w:rPr>
      </w:pPr>
    </w:p>
    <w:p w14:paraId="3B305B11" w14:textId="77777777" w:rsidR="00CA784D" w:rsidRDefault="00CA784D" w:rsidP="00CA784D">
      <w:pPr>
        <w:pStyle w:val="BodyText"/>
        <w:numPr>
          <w:ilvl w:val="1"/>
          <w:numId w:val="9"/>
        </w:numPr>
        <w:jc w:val="left"/>
        <w:rPr>
          <w:sz w:val="24"/>
          <w:szCs w:val="24"/>
        </w:rPr>
      </w:pPr>
      <w:r w:rsidRPr="00E970DB">
        <w:rPr>
          <w:sz w:val="24"/>
          <w:szCs w:val="24"/>
        </w:rPr>
        <w:t>Sacensības notiek pēc spēkā esošajiem FIVB apstiprinātajiem pludmales volejbola noteikumiem</w:t>
      </w:r>
      <w:r>
        <w:rPr>
          <w:sz w:val="24"/>
          <w:szCs w:val="24"/>
        </w:rPr>
        <w:t>,</w:t>
      </w:r>
      <w:r w:rsidRPr="00DE6003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DE6003">
        <w:rPr>
          <w:sz w:val="24"/>
          <w:szCs w:val="24"/>
        </w:rPr>
        <w:t xml:space="preserve">rganizatoriem ir tiesības veikt </w:t>
      </w:r>
      <w:r>
        <w:rPr>
          <w:sz w:val="24"/>
          <w:szCs w:val="24"/>
        </w:rPr>
        <w:t xml:space="preserve">izmaiņas </w:t>
      </w:r>
      <w:r w:rsidRPr="00DE6003">
        <w:rPr>
          <w:sz w:val="24"/>
          <w:szCs w:val="24"/>
        </w:rPr>
        <w:t>atsevišķos</w:t>
      </w:r>
      <w:r>
        <w:rPr>
          <w:sz w:val="24"/>
          <w:szCs w:val="24"/>
        </w:rPr>
        <w:t xml:space="preserve"> spēles</w:t>
      </w:r>
      <w:r w:rsidRPr="00DE6003">
        <w:rPr>
          <w:sz w:val="24"/>
          <w:szCs w:val="24"/>
        </w:rPr>
        <w:t xml:space="preserve"> noteikumos.</w:t>
      </w:r>
      <w:r>
        <w:rPr>
          <w:sz w:val="24"/>
          <w:szCs w:val="24"/>
        </w:rPr>
        <w:t xml:space="preserve"> </w:t>
      </w:r>
      <w:r w:rsidRPr="00E970DB">
        <w:rPr>
          <w:sz w:val="24"/>
          <w:szCs w:val="24"/>
        </w:rPr>
        <w:t xml:space="preserve">Par katru uzvarētu setu komanda saņem vienu punktu. Par uzvaru 2:0, komanda </w:t>
      </w:r>
      <w:r>
        <w:rPr>
          <w:sz w:val="24"/>
          <w:szCs w:val="24"/>
        </w:rPr>
        <w:t>saņem 3</w:t>
      </w:r>
      <w:r w:rsidRPr="00E970DB">
        <w:rPr>
          <w:sz w:val="24"/>
          <w:szCs w:val="24"/>
        </w:rPr>
        <w:t xml:space="preserve"> punktus, par uzvaru 2 :1 – 2 punktus. Zaudētāji ar 1:2 saņem 1 punktu, zaudētāji 0:2 saņem 0 punktus. Par neierašanos uz spēli komanda saņem 0 punktus un zaudē spēli 0:2.</w:t>
      </w:r>
    </w:p>
    <w:p w14:paraId="49227FF4" w14:textId="77777777" w:rsidR="00CA784D" w:rsidRPr="00DE6003" w:rsidRDefault="00CA784D" w:rsidP="00CA784D">
      <w:pPr>
        <w:pStyle w:val="BodyText"/>
        <w:numPr>
          <w:ilvl w:val="1"/>
          <w:numId w:val="9"/>
        </w:numPr>
        <w:rPr>
          <w:sz w:val="24"/>
          <w:szCs w:val="24"/>
        </w:rPr>
      </w:pPr>
      <w:r w:rsidRPr="00DE6003">
        <w:rPr>
          <w:sz w:val="24"/>
          <w:szCs w:val="24"/>
        </w:rPr>
        <w:t>Atkarībā no pieteikto komandu skaita, katrā posmā var būt atšķirīgs spēles ilgums.</w:t>
      </w:r>
    </w:p>
    <w:p w14:paraId="4B93993E" w14:textId="77777777" w:rsidR="00CA784D" w:rsidRPr="00E970DB" w:rsidRDefault="00CA784D" w:rsidP="00CA784D">
      <w:pPr>
        <w:pStyle w:val="BodyText"/>
        <w:numPr>
          <w:ilvl w:val="1"/>
          <w:numId w:val="9"/>
        </w:numPr>
        <w:ind w:left="709" w:hanging="709"/>
        <w:rPr>
          <w:sz w:val="24"/>
          <w:szCs w:val="24"/>
        </w:rPr>
      </w:pPr>
      <w:r w:rsidRPr="00E970DB">
        <w:rPr>
          <w:sz w:val="24"/>
          <w:szCs w:val="24"/>
        </w:rPr>
        <w:t>Ja divām vai vairākām ko</w:t>
      </w:r>
      <w:r>
        <w:rPr>
          <w:sz w:val="24"/>
          <w:szCs w:val="24"/>
        </w:rPr>
        <w:t>mandām grupā ir vienāds punktu skaits kādā posmā,</w:t>
      </w:r>
      <w:r w:rsidRPr="00E970DB">
        <w:rPr>
          <w:sz w:val="24"/>
          <w:szCs w:val="24"/>
        </w:rPr>
        <w:t xml:space="preserve"> tad augstāku vietu izcīna komanda: </w:t>
      </w:r>
    </w:p>
    <w:p w14:paraId="786AC50C" w14:textId="69DABF93" w:rsidR="00CA784D" w:rsidRDefault="00CA784D" w:rsidP="00CA784D">
      <w:pPr>
        <w:tabs>
          <w:tab w:val="left" w:pos="709"/>
        </w:tabs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6.</w:t>
      </w:r>
      <w:r w:rsidR="002F42A1">
        <w:rPr>
          <w:sz w:val="24"/>
          <w:szCs w:val="24"/>
          <w:lang w:val="lv-LV"/>
        </w:rPr>
        <w:t>7</w:t>
      </w:r>
      <w:r>
        <w:rPr>
          <w:sz w:val="24"/>
          <w:szCs w:val="24"/>
          <w:lang w:val="lv-LV"/>
        </w:rPr>
        <w:t>.1.</w:t>
      </w:r>
      <w:r>
        <w:rPr>
          <w:sz w:val="24"/>
          <w:szCs w:val="24"/>
          <w:lang w:val="lv-LV"/>
        </w:rPr>
        <w:tab/>
        <w:t>kurai ir labāka setu attiecība visās apakšgrupas spēlēs;</w:t>
      </w:r>
    </w:p>
    <w:p w14:paraId="33166249" w14:textId="41AB6788" w:rsidR="00CA784D" w:rsidRDefault="00CA784D" w:rsidP="00CA784D">
      <w:pPr>
        <w:tabs>
          <w:tab w:val="left" w:pos="709"/>
        </w:tabs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6.</w:t>
      </w:r>
      <w:r w:rsidR="002F42A1">
        <w:rPr>
          <w:sz w:val="24"/>
          <w:szCs w:val="24"/>
          <w:lang w:val="lv-LV"/>
        </w:rPr>
        <w:t>7</w:t>
      </w:r>
      <w:r>
        <w:rPr>
          <w:sz w:val="24"/>
          <w:szCs w:val="24"/>
          <w:lang w:val="lv-LV"/>
        </w:rPr>
        <w:t>.2.</w:t>
      </w:r>
      <w:r>
        <w:rPr>
          <w:sz w:val="24"/>
          <w:szCs w:val="24"/>
          <w:lang w:val="lv-LV"/>
        </w:rPr>
        <w:tab/>
        <w:t>kurai ir labāka mazo punktu attiecība visās apakšgrupas spēlēs</w:t>
      </w:r>
      <w:r w:rsidRPr="00E970DB">
        <w:rPr>
          <w:sz w:val="24"/>
          <w:szCs w:val="24"/>
          <w:lang w:val="lv-LV"/>
        </w:rPr>
        <w:t>;</w:t>
      </w:r>
    </w:p>
    <w:p w14:paraId="7CC546FC" w14:textId="5755FE65" w:rsidR="00CA784D" w:rsidRPr="00E970DB" w:rsidRDefault="00CA784D" w:rsidP="00CA784D">
      <w:pPr>
        <w:tabs>
          <w:tab w:val="left" w:pos="709"/>
        </w:tabs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6.</w:t>
      </w:r>
      <w:r w:rsidR="002F42A1">
        <w:rPr>
          <w:sz w:val="24"/>
          <w:szCs w:val="24"/>
          <w:lang w:val="lv-LV"/>
        </w:rPr>
        <w:t>7</w:t>
      </w:r>
      <w:r>
        <w:rPr>
          <w:sz w:val="24"/>
          <w:szCs w:val="24"/>
          <w:lang w:val="lv-LV"/>
        </w:rPr>
        <w:t>.3.</w:t>
      </w:r>
      <w:r>
        <w:rPr>
          <w:sz w:val="24"/>
          <w:szCs w:val="24"/>
          <w:lang w:val="lv-LV"/>
        </w:rPr>
        <w:tab/>
      </w:r>
      <w:r w:rsidRPr="007C6C79">
        <w:rPr>
          <w:sz w:val="24"/>
          <w:szCs w:val="24"/>
          <w:lang w:val="lv-LV"/>
        </w:rPr>
        <w:t xml:space="preserve">pēc </w:t>
      </w:r>
      <w:r>
        <w:rPr>
          <w:sz w:val="24"/>
          <w:szCs w:val="24"/>
          <w:lang w:val="lv-LV"/>
        </w:rPr>
        <w:t>savstarpējās spēle</w:t>
      </w:r>
      <w:r w:rsidRPr="007C6C79">
        <w:rPr>
          <w:sz w:val="24"/>
          <w:szCs w:val="24"/>
          <w:lang w:val="lv-LV"/>
        </w:rPr>
        <w:t>s;</w:t>
      </w:r>
    </w:p>
    <w:p w14:paraId="374121CA" w14:textId="2F842D23" w:rsidR="00CA784D" w:rsidRDefault="00CA784D" w:rsidP="00CA784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6.</w:t>
      </w:r>
      <w:r w:rsidR="002F42A1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Pr="00E970DB">
        <w:rPr>
          <w:sz w:val="24"/>
          <w:szCs w:val="24"/>
        </w:rPr>
        <w:t>Ja</w:t>
      </w:r>
      <w:r>
        <w:rPr>
          <w:sz w:val="24"/>
          <w:szCs w:val="24"/>
        </w:rPr>
        <w:t xml:space="preserve"> čempionāta</w:t>
      </w:r>
      <w:r w:rsidRPr="00E970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kopvērtējumā </w:t>
      </w:r>
      <w:r w:rsidRPr="00E970DB">
        <w:rPr>
          <w:sz w:val="24"/>
          <w:szCs w:val="24"/>
        </w:rPr>
        <w:t>divām vai vairākām ko</w:t>
      </w:r>
      <w:r>
        <w:rPr>
          <w:sz w:val="24"/>
          <w:szCs w:val="24"/>
        </w:rPr>
        <w:t>mandām ir vienāds punktu skaits,</w:t>
      </w:r>
      <w:r w:rsidRPr="00E970DB">
        <w:rPr>
          <w:sz w:val="24"/>
          <w:szCs w:val="24"/>
        </w:rPr>
        <w:t xml:space="preserve"> tad </w:t>
      </w:r>
      <w:r w:rsidR="002F42A1">
        <w:rPr>
          <w:sz w:val="24"/>
          <w:szCs w:val="24"/>
        </w:rPr>
        <w:t xml:space="preserve">     </w:t>
      </w:r>
      <w:r w:rsidRPr="00E970DB">
        <w:rPr>
          <w:sz w:val="24"/>
          <w:szCs w:val="24"/>
        </w:rPr>
        <w:t xml:space="preserve">augstāku vietu izcīna komanda: </w:t>
      </w:r>
    </w:p>
    <w:p w14:paraId="776F01A7" w14:textId="14232A58" w:rsidR="00CA784D" w:rsidRPr="00245896" w:rsidRDefault="00CA784D" w:rsidP="00CA784D">
      <w:pPr>
        <w:pStyle w:val="BodyText"/>
        <w:rPr>
          <w:sz w:val="24"/>
          <w:szCs w:val="24"/>
        </w:rPr>
      </w:pPr>
      <w:r w:rsidRPr="00245896">
        <w:rPr>
          <w:sz w:val="24"/>
          <w:szCs w:val="24"/>
        </w:rPr>
        <w:t>6.</w:t>
      </w:r>
      <w:r w:rsidR="002F42A1" w:rsidRPr="00245896">
        <w:rPr>
          <w:sz w:val="24"/>
          <w:szCs w:val="24"/>
        </w:rPr>
        <w:t>8</w:t>
      </w:r>
      <w:r w:rsidRPr="00245896">
        <w:rPr>
          <w:sz w:val="24"/>
          <w:szCs w:val="24"/>
        </w:rPr>
        <w:t>.</w:t>
      </w:r>
      <w:r w:rsidR="002F42A1" w:rsidRPr="00245896">
        <w:rPr>
          <w:sz w:val="24"/>
          <w:szCs w:val="24"/>
        </w:rPr>
        <w:t>1</w:t>
      </w:r>
      <w:r w:rsidRPr="00245896">
        <w:rPr>
          <w:sz w:val="24"/>
          <w:szCs w:val="24"/>
        </w:rPr>
        <w:t>.</w:t>
      </w:r>
      <w:r w:rsidRPr="00245896">
        <w:rPr>
          <w:sz w:val="24"/>
          <w:szCs w:val="24"/>
        </w:rPr>
        <w:tab/>
      </w:r>
      <w:r w:rsidR="002F42A1" w:rsidRPr="00245896">
        <w:rPr>
          <w:sz w:val="24"/>
          <w:szCs w:val="24"/>
        </w:rPr>
        <w:t xml:space="preserve">vairāk </w:t>
      </w:r>
      <w:r w:rsidRPr="00245896">
        <w:rPr>
          <w:sz w:val="24"/>
          <w:szCs w:val="24"/>
        </w:rPr>
        <w:t>augstāk izcīnītas vietas čempionāta posmos;</w:t>
      </w:r>
    </w:p>
    <w:p w14:paraId="403FA91B" w14:textId="669BDAAC" w:rsidR="002F42A1" w:rsidRPr="00245896" w:rsidRDefault="002F42A1" w:rsidP="00CA784D">
      <w:pPr>
        <w:pStyle w:val="BodyText"/>
        <w:rPr>
          <w:sz w:val="24"/>
          <w:szCs w:val="24"/>
        </w:rPr>
      </w:pPr>
      <w:r w:rsidRPr="00245896">
        <w:rPr>
          <w:sz w:val="24"/>
          <w:szCs w:val="24"/>
        </w:rPr>
        <w:t>6.8.2.   komanda, kura augstāk ierindojusies finālposmā.</w:t>
      </w:r>
    </w:p>
    <w:p w14:paraId="789F4CF0" w14:textId="77777777" w:rsidR="00CA784D" w:rsidRPr="00E970DB" w:rsidRDefault="00CA784D" w:rsidP="00CA784D">
      <w:pPr>
        <w:pStyle w:val="BodyText"/>
        <w:rPr>
          <w:b/>
          <w:sz w:val="24"/>
          <w:szCs w:val="24"/>
        </w:rPr>
      </w:pPr>
    </w:p>
    <w:p w14:paraId="12579B56" w14:textId="102352D5" w:rsidR="00CA784D" w:rsidRPr="00AC3167" w:rsidRDefault="00CA784D" w:rsidP="00CA784D">
      <w:pPr>
        <w:pStyle w:val="BodyText"/>
        <w:tabs>
          <w:tab w:val="left" w:pos="426"/>
        </w:tabs>
        <w:rPr>
          <w:b/>
          <w:color w:val="5B9BD5" w:themeColor="accent5"/>
          <w:szCs w:val="28"/>
        </w:rPr>
      </w:pPr>
      <w:r w:rsidRPr="00AC3167">
        <w:rPr>
          <w:b/>
          <w:color w:val="5B9BD5" w:themeColor="accent5"/>
          <w:szCs w:val="28"/>
        </w:rPr>
        <w:t xml:space="preserve">7. </w:t>
      </w:r>
      <w:r w:rsidRPr="00AC3167">
        <w:rPr>
          <w:b/>
          <w:color w:val="5B9BD5" w:themeColor="accent5"/>
          <w:szCs w:val="28"/>
        </w:rPr>
        <w:tab/>
      </w:r>
      <w:r w:rsidR="00C22D13">
        <w:rPr>
          <w:b/>
          <w:color w:val="5B9BD5" w:themeColor="accent5"/>
          <w:szCs w:val="28"/>
        </w:rPr>
        <w:t>Spēlētāji un spēlētāju</w:t>
      </w:r>
      <w:r w:rsidRPr="00AC3167">
        <w:rPr>
          <w:b/>
          <w:color w:val="5B9BD5" w:themeColor="accent5"/>
          <w:szCs w:val="28"/>
        </w:rPr>
        <w:t xml:space="preserve"> formas </w:t>
      </w:r>
    </w:p>
    <w:p w14:paraId="45EEE75E" w14:textId="77777777" w:rsidR="00CA784D" w:rsidRPr="00E970DB" w:rsidRDefault="00CA784D" w:rsidP="00CA784D">
      <w:pPr>
        <w:pStyle w:val="BodyText"/>
        <w:tabs>
          <w:tab w:val="left" w:pos="709"/>
        </w:tabs>
        <w:ind w:left="705" w:hanging="705"/>
        <w:rPr>
          <w:sz w:val="24"/>
          <w:szCs w:val="24"/>
        </w:rPr>
      </w:pPr>
      <w:r>
        <w:rPr>
          <w:sz w:val="24"/>
          <w:szCs w:val="24"/>
        </w:rPr>
        <w:t>7</w:t>
      </w:r>
      <w:r w:rsidRPr="00E970DB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970DB">
        <w:rPr>
          <w:sz w:val="24"/>
          <w:szCs w:val="24"/>
        </w:rPr>
        <w:t>Sacensībās komandai jāspēlē vienādās formās (vienādas kr</w:t>
      </w:r>
      <w:r>
        <w:rPr>
          <w:sz w:val="24"/>
          <w:szCs w:val="24"/>
        </w:rPr>
        <w:t xml:space="preserve">āsas sporta kreklos). </w:t>
      </w:r>
      <w:r w:rsidRPr="000058F8">
        <w:rPr>
          <w:b/>
          <w:bCs/>
          <w:sz w:val="24"/>
          <w:szCs w:val="24"/>
        </w:rPr>
        <w:t>Spēlētāji  nedrīkst spēlēt bez sporta krekliem.</w:t>
      </w:r>
    </w:p>
    <w:p w14:paraId="792ED2AB" w14:textId="1F0F0823" w:rsidR="00CA784D" w:rsidRPr="00245896" w:rsidRDefault="00C22D13" w:rsidP="00CA784D">
      <w:pPr>
        <w:pStyle w:val="BodyText"/>
        <w:ind w:left="709" w:hanging="709"/>
        <w:rPr>
          <w:sz w:val="24"/>
          <w:szCs w:val="24"/>
        </w:rPr>
      </w:pPr>
      <w:r w:rsidRPr="00245896">
        <w:rPr>
          <w:sz w:val="24"/>
          <w:szCs w:val="24"/>
        </w:rPr>
        <w:t>7.2.</w:t>
      </w:r>
      <w:r w:rsidRPr="00245896">
        <w:rPr>
          <w:sz w:val="24"/>
          <w:szCs w:val="24"/>
        </w:rPr>
        <w:tab/>
        <w:t>Čempionāta katrā posmā spēlētājs ir pats atbildīgs par savu veselības stāvokli.</w:t>
      </w:r>
    </w:p>
    <w:p w14:paraId="1454DBF1" w14:textId="77777777" w:rsidR="00CA784D" w:rsidRPr="00AC3167" w:rsidRDefault="00CA784D" w:rsidP="00CA784D">
      <w:pPr>
        <w:pStyle w:val="BodyText"/>
        <w:tabs>
          <w:tab w:val="left" w:pos="426"/>
        </w:tabs>
        <w:ind w:left="426" w:hanging="426"/>
        <w:rPr>
          <w:b/>
          <w:color w:val="5B9BD5" w:themeColor="accent5"/>
          <w:szCs w:val="28"/>
        </w:rPr>
      </w:pPr>
      <w:r w:rsidRPr="00AC3167">
        <w:rPr>
          <w:b/>
          <w:color w:val="5B9BD5" w:themeColor="accent5"/>
          <w:szCs w:val="28"/>
        </w:rPr>
        <w:t>8.</w:t>
      </w:r>
      <w:r w:rsidRPr="00AC3167">
        <w:rPr>
          <w:b/>
          <w:color w:val="5B9BD5" w:themeColor="accent5"/>
          <w:szCs w:val="28"/>
        </w:rPr>
        <w:tab/>
        <w:t>Bumbas</w:t>
      </w:r>
    </w:p>
    <w:p w14:paraId="16865CBC" w14:textId="77777777" w:rsidR="00CA784D" w:rsidRPr="00E970DB" w:rsidRDefault="00CA784D" w:rsidP="00CA784D">
      <w:pPr>
        <w:pStyle w:val="BodyText"/>
        <w:ind w:left="720" w:hanging="720"/>
        <w:rPr>
          <w:sz w:val="24"/>
          <w:szCs w:val="24"/>
        </w:rPr>
      </w:pPr>
      <w:r>
        <w:rPr>
          <w:sz w:val="24"/>
          <w:szCs w:val="24"/>
        </w:rPr>
        <w:t>8</w:t>
      </w:r>
      <w:r w:rsidRPr="00E970DB">
        <w:rPr>
          <w:sz w:val="24"/>
          <w:szCs w:val="24"/>
        </w:rPr>
        <w:t>.1.</w:t>
      </w:r>
      <w:r w:rsidRPr="00E970DB">
        <w:rPr>
          <w:sz w:val="24"/>
          <w:szCs w:val="24"/>
        </w:rPr>
        <w:tab/>
        <w:t xml:space="preserve">Spēles notiek ar oficiālām FIVB apstiprinātām pludmales volejbola bumbām MIKASA VLS 300. </w:t>
      </w:r>
    </w:p>
    <w:p w14:paraId="3BA043E8" w14:textId="77777777" w:rsidR="00CA784D" w:rsidRPr="00AC3167" w:rsidRDefault="00CA784D" w:rsidP="00CA784D">
      <w:pPr>
        <w:pStyle w:val="BodyText"/>
        <w:tabs>
          <w:tab w:val="left" w:pos="426"/>
        </w:tabs>
        <w:rPr>
          <w:b/>
          <w:color w:val="5B9BD5" w:themeColor="accent5"/>
          <w:szCs w:val="28"/>
        </w:rPr>
      </w:pPr>
      <w:r w:rsidRPr="00AC3167">
        <w:rPr>
          <w:b/>
          <w:color w:val="5B9BD5" w:themeColor="accent5"/>
          <w:szCs w:val="28"/>
        </w:rPr>
        <w:t xml:space="preserve">9. </w:t>
      </w:r>
      <w:r w:rsidRPr="00AC3167">
        <w:rPr>
          <w:b/>
          <w:color w:val="5B9BD5" w:themeColor="accent5"/>
          <w:szCs w:val="28"/>
        </w:rPr>
        <w:tab/>
        <w:t>Finansiālie nosacījumi</w:t>
      </w:r>
    </w:p>
    <w:p w14:paraId="0E59EA2F" w14:textId="77777777" w:rsidR="00CA784D" w:rsidRDefault="00CA784D" w:rsidP="00CA784D">
      <w:pPr>
        <w:pStyle w:val="BodyText"/>
        <w:ind w:left="720" w:hanging="720"/>
        <w:rPr>
          <w:sz w:val="24"/>
          <w:szCs w:val="24"/>
        </w:rPr>
      </w:pPr>
      <w:r>
        <w:rPr>
          <w:sz w:val="24"/>
          <w:szCs w:val="24"/>
        </w:rPr>
        <w:t>9</w:t>
      </w:r>
      <w:r w:rsidRPr="00E970DB">
        <w:rPr>
          <w:sz w:val="24"/>
          <w:szCs w:val="24"/>
        </w:rPr>
        <w:t>.1.</w:t>
      </w:r>
      <w:r w:rsidRPr="00E970DB">
        <w:rPr>
          <w:sz w:val="24"/>
          <w:szCs w:val="24"/>
        </w:rPr>
        <w:tab/>
        <w:t>Dalības maksa</w:t>
      </w:r>
      <w:r>
        <w:rPr>
          <w:sz w:val="24"/>
          <w:szCs w:val="24"/>
        </w:rPr>
        <w:t xml:space="preserve"> katras grupas</w:t>
      </w:r>
      <w:r w:rsidRPr="00E970DB">
        <w:rPr>
          <w:sz w:val="24"/>
          <w:szCs w:val="24"/>
        </w:rPr>
        <w:t xml:space="preserve"> komandai</w:t>
      </w:r>
      <w:r>
        <w:rPr>
          <w:sz w:val="24"/>
          <w:szCs w:val="24"/>
        </w:rPr>
        <w:t xml:space="preserve"> čempionātā ir 10.00 EUR, kura jāieskaita līdz attiecīgās komandas dalībai čempionāta posmā</w:t>
      </w:r>
      <w:r w:rsidRPr="00E970D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Norādam</w:t>
      </w:r>
      <w:proofErr w:type="spellEnd"/>
      <w:r>
        <w:rPr>
          <w:sz w:val="24"/>
          <w:szCs w:val="24"/>
        </w:rPr>
        <w:t xml:space="preserve"> komandas nosaukumu un grupu.</w:t>
      </w:r>
    </w:p>
    <w:p w14:paraId="2A79CAD1" w14:textId="77777777" w:rsidR="00CA784D" w:rsidRDefault="00CA784D" w:rsidP="00CA784D">
      <w:pPr>
        <w:pStyle w:val="ListParagraph"/>
        <w:spacing w:line="252" w:lineRule="auto"/>
        <w:ind w:left="1674" w:rightChars="-20" w:right="-40"/>
        <w:jc w:val="both"/>
        <w:rPr>
          <w:sz w:val="28"/>
          <w:szCs w:val="28"/>
          <w:lang w:val="lv-LV" w:eastAsia="zh-CN"/>
        </w:rPr>
      </w:pPr>
      <w:r w:rsidRPr="008913C2">
        <w:rPr>
          <w:sz w:val="24"/>
          <w:szCs w:val="24"/>
          <w:lang w:val="lv-LV"/>
        </w:rPr>
        <w:tab/>
      </w:r>
      <w:r w:rsidRPr="008913C2">
        <w:rPr>
          <w:sz w:val="24"/>
          <w:szCs w:val="24"/>
          <w:lang w:val="lv-LV"/>
        </w:rPr>
        <w:tab/>
      </w:r>
      <w:proofErr w:type="spellStart"/>
      <w:r>
        <w:rPr>
          <w:sz w:val="28"/>
          <w:szCs w:val="28"/>
          <w:lang w:eastAsia="zh-CN"/>
        </w:rPr>
        <w:t>Ziemeļlatgales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sporta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centram</w:t>
      </w:r>
      <w:proofErr w:type="spellEnd"/>
      <w:r>
        <w:rPr>
          <w:sz w:val="28"/>
          <w:szCs w:val="28"/>
          <w:lang w:eastAsia="zh-CN"/>
        </w:rPr>
        <w:t xml:space="preserve">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843"/>
        <w:gridCol w:w="6053"/>
      </w:tblGrid>
      <w:tr w:rsidR="00CA784D" w14:paraId="5D0A1222" w14:textId="77777777" w:rsidTr="00A84AC8">
        <w:trPr>
          <w:tblCellSpacing w:w="15" w:type="dxa"/>
        </w:trPr>
        <w:tc>
          <w:tcPr>
            <w:tcW w:w="1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6812E" w14:textId="77777777" w:rsidR="00CA784D" w:rsidRDefault="00CA784D" w:rsidP="00A84AC8">
            <w:pPr>
              <w:rPr>
                <w:rFonts w:ascii="Arial" w:hAnsi="Arial" w:cs="Arial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lv-LV"/>
              </w:rPr>
              <w:t xml:space="preserve">              </w:t>
            </w:r>
          </w:p>
        </w:tc>
        <w:tc>
          <w:tcPr>
            <w:tcW w:w="6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67F9B" w14:textId="77777777" w:rsidR="00CA784D" w:rsidRDefault="00CA784D" w:rsidP="00A84AC8">
            <w:pPr>
              <w:rPr>
                <w:rFonts w:ascii="Arial" w:hAnsi="Arial" w:cs="Arial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sz w:val="24"/>
                <w:szCs w:val="24"/>
                <w:lang w:eastAsia="lv-LV"/>
              </w:rPr>
              <w:t xml:space="preserve">AS SEB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lv-LV"/>
              </w:rPr>
              <w:t>banka</w:t>
            </w:r>
            <w:proofErr w:type="spellEnd"/>
          </w:p>
        </w:tc>
      </w:tr>
      <w:tr w:rsidR="00CA784D" w14:paraId="5A9BAB85" w14:textId="77777777" w:rsidTr="00A84AC8">
        <w:trPr>
          <w:tblCellSpacing w:w="15" w:type="dxa"/>
        </w:trPr>
        <w:tc>
          <w:tcPr>
            <w:tcW w:w="1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67E5D" w14:textId="77777777" w:rsidR="00CA784D" w:rsidRDefault="00CA784D" w:rsidP="00A84AC8">
            <w:pPr>
              <w:rPr>
                <w:rFonts w:ascii="Arial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6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A9D31" w14:textId="77777777" w:rsidR="00CA784D" w:rsidRDefault="00CA784D" w:rsidP="00A84AC8">
            <w:pPr>
              <w:rPr>
                <w:rFonts w:ascii="Arial" w:hAnsi="Arial" w:cs="Arial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sz w:val="24"/>
                <w:szCs w:val="24"/>
                <w:lang w:eastAsia="lv-LV"/>
              </w:rPr>
              <w:t>LV93UNLA0050014291739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2262"/>
              <w:gridCol w:w="3096"/>
            </w:tblGrid>
            <w:tr w:rsidR="00CA784D" w14:paraId="656BBE6D" w14:textId="77777777" w:rsidTr="0039027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3D0765" w14:textId="77777777" w:rsidR="00CA784D" w:rsidRDefault="00CA784D" w:rsidP="00A84AC8">
                  <w:pPr>
                    <w:rPr>
                      <w:sz w:val="24"/>
                      <w:szCs w:val="24"/>
                      <w:lang w:eastAsia="lv-LV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lv-LV"/>
                    </w:rPr>
                    <w:t>AS "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eastAsia="lv-LV"/>
                    </w:rPr>
                    <w:t>Citadele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lang w:eastAsia="lv-LV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eastAsia="lv-LV"/>
                    </w:rPr>
                    <w:t>banka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lang w:eastAsia="lv-LV"/>
                    </w:rPr>
                    <w:t>"</w:t>
                  </w:r>
                </w:p>
              </w:tc>
              <w:tc>
                <w:tcPr>
                  <w:tcW w:w="30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7514FB5" w14:textId="77777777" w:rsidR="00CA784D" w:rsidRDefault="00CA784D" w:rsidP="00A84AC8">
                  <w:pPr>
                    <w:rPr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A784D" w14:paraId="20C9E76A" w14:textId="77777777" w:rsidTr="0039027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754D1C" w14:textId="77777777" w:rsidR="00CA784D" w:rsidRDefault="00CA784D" w:rsidP="00A84AC8">
                  <w:pPr>
                    <w:rPr>
                      <w:sz w:val="24"/>
                      <w:szCs w:val="24"/>
                      <w:lang w:eastAsia="lv-LV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lv-LV"/>
                    </w:rPr>
                    <w:lastRenderedPageBreak/>
                    <w:t>Norēķinu</w:t>
                  </w:r>
                  <w:proofErr w:type="spellEnd"/>
                  <w:r>
                    <w:rPr>
                      <w:sz w:val="24"/>
                      <w:szCs w:val="24"/>
                      <w:lang w:eastAsia="lv-LV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eastAsia="lv-LV"/>
                    </w:rPr>
                    <w:t>konts</w:t>
                  </w:r>
                  <w:proofErr w:type="spellEnd"/>
                </w:p>
              </w:tc>
              <w:tc>
                <w:tcPr>
                  <w:tcW w:w="30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1C327E" w14:textId="77777777" w:rsidR="00CA784D" w:rsidRDefault="00CA784D" w:rsidP="00A84AC8">
                  <w:pPr>
                    <w:rPr>
                      <w:sz w:val="24"/>
                      <w:szCs w:val="24"/>
                      <w:lang w:eastAsia="lv-LV"/>
                    </w:rPr>
                  </w:pPr>
                  <w:r>
                    <w:rPr>
                      <w:sz w:val="24"/>
                      <w:szCs w:val="24"/>
                      <w:lang w:eastAsia="lv-LV"/>
                    </w:rPr>
                    <w:t> LV05PARX0012592970001</w:t>
                  </w:r>
                </w:p>
              </w:tc>
            </w:tr>
          </w:tbl>
          <w:p w14:paraId="7CBF869A" w14:textId="77777777" w:rsidR="00CA784D" w:rsidRDefault="00CA784D" w:rsidP="00A84AC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210FE49C" w14:textId="77777777" w:rsidR="00CA784D" w:rsidRPr="00E970DB" w:rsidRDefault="00CA784D" w:rsidP="00CA784D">
      <w:pPr>
        <w:pStyle w:val="BodyText"/>
        <w:ind w:left="720" w:hanging="720"/>
        <w:rPr>
          <w:sz w:val="24"/>
          <w:szCs w:val="24"/>
        </w:rPr>
      </w:pPr>
    </w:p>
    <w:p w14:paraId="79C1FF99" w14:textId="77777777" w:rsidR="00CA784D" w:rsidRPr="00E970DB" w:rsidRDefault="00CA784D" w:rsidP="00CA784D">
      <w:pPr>
        <w:pStyle w:val="BodyText"/>
        <w:ind w:left="720" w:hanging="720"/>
        <w:rPr>
          <w:sz w:val="24"/>
          <w:szCs w:val="24"/>
        </w:rPr>
      </w:pPr>
      <w:r>
        <w:rPr>
          <w:sz w:val="24"/>
          <w:szCs w:val="24"/>
        </w:rPr>
        <w:t>9</w:t>
      </w:r>
      <w:r w:rsidRPr="00E970DB">
        <w:rPr>
          <w:sz w:val="24"/>
          <w:szCs w:val="24"/>
        </w:rPr>
        <w:t>.2.</w:t>
      </w:r>
      <w:r w:rsidRPr="00E970DB">
        <w:rPr>
          <w:sz w:val="24"/>
          <w:szCs w:val="24"/>
        </w:rPr>
        <w:tab/>
        <w:t>Papildus izdevumus, kas saistīti ar spēlētāju dalību sacensībās (transports, ēdināšana, izvietošana) dalībnieki apmaksā paši.</w:t>
      </w:r>
    </w:p>
    <w:p w14:paraId="22778300" w14:textId="77777777" w:rsidR="00CA784D" w:rsidRPr="00E970DB" w:rsidRDefault="00CA784D" w:rsidP="00CA784D">
      <w:pPr>
        <w:pStyle w:val="BodyText"/>
        <w:rPr>
          <w:sz w:val="24"/>
          <w:szCs w:val="24"/>
        </w:rPr>
      </w:pPr>
    </w:p>
    <w:p w14:paraId="5DE95890" w14:textId="77777777" w:rsidR="00CA784D" w:rsidRPr="00AC3167" w:rsidRDefault="00CA784D" w:rsidP="00CA784D">
      <w:pPr>
        <w:pStyle w:val="BodyText"/>
        <w:tabs>
          <w:tab w:val="left" w:pos="426"/>
        </w:tabs>
        <w:rPr>
          <w:b/>
          <w:color w:val="5B9BD5" w:themeColor="accent5"/>
          <w:szCs w:val="28"/>
        </w:rPr>
      </w:pPr>
      <w:r w:rsidRPr="00AC3167">
        <w:rPr>
          <w:b/>
          <w:color w:val="5B9BD5" w:themeColor="accent5"/>
          <w:szCs w:val="28"/>
        </w:rPr>
        <w:t>10.</w:t>
      </w:r>
      <w:r w:rsidRPr="00AC3167">
        <w:rPr>
          <w:b/>
          <w:color w:val="5B9BD5" w:themeColor="accent5"/>
          <w:szCs w:val="28"/>
        </w:rPr>
        <w:tab/>
        <w:t>Medicīniskais nodrošinājums</w:t>
      </w:r>
    </w:p>
    <w:p w14:paraId="5BF763AD" w14:textId="77777777" w:rsidR="00CA784D" w:rsidRPr="00E970DB" w:rsidRDefault="00CA784D" w:rsidP="00CA784D">
      <w:pPr>
        <w:pStyle w:val="BodyText"/>
        <w:ind w:left="720" w:hanging="720"/>
        <w:rPr>
          <w:color w:val="000000"/>
          <w:sz w:val="24"/>
          <w:szCs w:val="24"/>
        </w:rPr>
      </w:pPr>
      <w:r>
        <w:rPr>
          <w:sz w:val="24"/>
          <w:szCs w:val="24"/>
        </w:rPr>
        <w:t>10</w:t>
      </w:r>
      <w:r w:rsidRPr="00E970DB">
        <w:rPr>
          <w:sz w:val="24"/>
          <w:szCs w:val="24"/>
        </w:rPr>
        <w:t xml:space="preserve">.1. </w:t>
      </w:r>
      <w:r w:rsidRPr="00E970DB">
        <w:rPr>
          <w:sz w:val="24"/>
          <w:szCs w:val="24"/>
        </w:rPr>
        <w:tab/>
        <w:t>Katrs sacensību dalībnieks atbild par savu veselības stāvokli,</w:t>
      </w:r>
      <w:r w:rsidRPr="00E970DB">
        <w:rPr>
          <w:color w:val="000000"/>
          <w:sz w:val="24"/>
          <w:szCs w:val="24"/>
        </w:rPr>
        <w:t xml:space="preserve"> </w:t>
      </w:r>
      <w:r w:rsidRPr="00E970DB">
        <w:rPr>
          <w:sz w:val="24"/>
          <w:szCs w:val="24"/>
        </w:rPr>
        <w:t xml:space="preserve">tā atbilstību izvēlētai fiziskai slodzei un drošībai. </w:t>
      </w:r>
      <w:r w:rsidRPr="00E970DB">
        <w:rPr>
          <w:color w:val="000000"/>
          <w:sz w:val="24"/>
          <w:szCs w:val="24"/>
        </w:rPr>
        <w:t>Apliecina to ar savu vai ģimenes ārsta parakstu. Nepilngadīgajiem spēlētājiem jābūt vecāku vai ģimenes ārsta apliecinājumam.</w:t>
      </w:r>
    </w:p>
    <w:p w14:paraId="3CB7DC1C" w14:textId="77777777" w:rsidR="00CA784D" w:rsidRPr="00E970DB" w:rsidRDefault="00CA784D" w:rsidP="00CA784D">
      <w:pPr>
        <w:pStyle w:val="BodyText"/>
        <w:ind w:left="720" w:hanging="720"/>
        <w:rPr>
          <w:sz w:val="24"/>
          <w:szCs w:val="24"/>
        </w:rPr>
      </w:pPr>
      <w:r>
        <w:rPr>
          <w:sz w:val="24"/>
          <w:szCs w:val="24"/>
        </w:rPr>
        <w:t>10</w:t>
      </w:r>
      <w:r w:rsidRPr="00E970DB">
        <w:rPr>
          <w:sz w:val="24"/>
          <w:szCs w:val="24"/>
        </w:rPr>
        <w:t xml:space="preserve">.2. </w:t>
      </w:r>
      <w:r w:rsidRPr="00E970DB">
        <w:rPr>
          <w:sz w:val="24"/>
          <w:szCs w:val="24"/>
        </w:rPr>
        <w:tab/>
        <w:t>Organizatori traumu gadījumā nodrošina ātrās medicīniskās palīdzības izsaukšanu.</w:t>
      </w:r>
    </w:p>
    <w:p w14:paraId="7483E61A" w14:textId="77777777" w:rsidR="00CA784D" w:rsidRPr="00E970DB" w:rsidRDefault="00CA784D" w:rsidP="00CA784D">
      <w:pPr>
        <w:pStyle w:val="BodyText"/>
        <w:rPr>
          <w:sz w:val="24"/>
          <w:szCs w:val="24"/>
        </w:rPr>
      </w:pPr>
      <w:r w:rsidRPr="00E970DB">
        <w:rPr>
          <w:sz w:val="24"/>
          <w:szCs w:val="24"/>
        </w:rPr>
        <w:t xml:space="preserve"> </w:t>
      </w:r>
    </w:p>
    <w:p w14:paraId="031F5BAD" w14:textId="77777777" w:rsidR="00CA784D" w:rsidRPr="00AC3167" w:rsidRDefault="00CA784D" w:rsidP="00CA784D">
      <w:pPr>
        <w:pStyle w:val="BodyText"/>
        <w:tabs>
          <w:tab w:val="left" w:pos="426"/>
        </w:tabs>
        <w:rPr>
          <w:b/>
          <w:color w:val="5B9BD5" w:themeColor="accent5"/>
          <w:szCs w:val="28"/>
        </w:rPr>
      </w:pPr>
      <w:r w:rsidRPr="00AC3167">
        <w:rPr>
          <w:b/>
          <w:color w:val="5B9BD5" w:themeColor="accent5"/>
          <w:szCs w:val="28"/>
        </w:rPr>
        <w:t>11.</w:t>
      </w:r>
      <w:r w:rsidRPr="00AC3167">
        <w:rPr>
          <w:b/>
          <w:color w:val="5B9BD5" w:themeColor="accent5"/>
          <w:szCs w:val="28"/>
        </w:rPr>
        <w:tab/>
        <w:t>Disciplinārās sankcijas</w:t>
      </w:r>
    </w:p>
    <w:p w14:paraId="650CA26F" w14:textId="77777777" w:rsidR="00CA784D" w:rsidRDefault="00CA784D" w:rsidP="00CA784D">
      <w:pPr>
        <w:pStyle w:val="BodyText"/>
        <w:tabs>
          <w:tab w:val="left" w:pos="709"/>
        </w:tabs>
        <w:ind w:left="705" w:hanging="705"/>
        <w:rPr>
          <w:sz w:val="24"/>
          <w:szCs w:val="24"/>
        </w:rPr>
      </w:pPr>
      <w:r>
        <w:rPr>
          <w:sz w:val="24"/>
          <w:szCs w:val="24"/>
        </w:rPr>
        <w:t>11</w:t>
      </w:r>
      <w:r w:rsidRPr="00E970DB">
        <w:rPr>
          <w:sz w:val="24"/>
          <w:szCs w:val="24"/>
        </w:rPr>
        <w:t xml:space="preserve">.1. </w:t>
      </w:r>
      <w:r w:rsidRPr="00E970DB">
        <w:rPr>
          <w:sz w:val="24"/>
          <w:szCs w:val="24"/>
        </w:rPr>
        <w:tab/>
        <w:t>Dalībniekiem nav atļauts piedalīties sacensībās alkohola reibuma stāvoklī un psihotropo vielu ie</w:t>
      </w:r>
      <w:r>
        <w:rPr>
          <w:sz w:val="24"/>
          <w:szCs w:val="24"/>
        </w:rPr>
        <w:t>tekmē, pretēji attiecīgā spēlētāja komanda tiek diskvalificēta posmā.</w:t>
      </w:r>
    </w:p>
    <w:p w14:paraId="30C06B12" w14:textId="77777777" w:rsidR="00CA784D" w:rsidRPr="00E970DB" w:rsidRDefault="00CA784D" w:rsidP="00CA784D">
      <w:pPr>
        <w:pStyle w:val="BodyText"/>
        <w:tabs>
          <w:tab w:val="left" w:pos="709"/>
        </w:tabs>
        <w:ind w:left="705" w:hanging="705"/>
        <w:rPr>
          <w:sz w:val="24"/>
          <w:szCs w:val="24"/>
        </w:rPr>
      </w:pPr>
    </w:p>
    <w:p w14:paraId="60D86DD9" w14:textId="77777777" w:rsidR="00CA784D" w:rsidRDefault="00CA784D" w:rsidP="00CA784D">
      <w:pPr>
        <w:pStyle w:val="BodyText"/>
        <w:rPr>
          <w:b/>
          <w:color w:val="5B9BD5" w:themeColor="accent5"/>
          <w:szCs w:val="28"/>
        </w:rPr>
      </w:pPr>
      <w:r w:rsidRPr="00AC3167">
        <w:rPr>
          <w:b/>
          <w:color w:val="5B9BD5" w:themeColor="accent5"/>
          <w:szCs w:val="28"/>
        </w:rPr>
        <w:t>12. Apbalvošana</w:t>
      </w:r>
    </w:p>
    <w:p w14:paraId="607A1F6D" w14:textId="7BAC54D3" w:rsidR="00CA784D" w:rsidRPr="00AC3167" w:rsidRDefault="00CA784D" w:rsidP="00CA784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12.</w:t>
      </w:r>
      <w:r w:rsidR="00E10AA9"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Kopvērtējumā katras grupas 1.-3. vietu komandas spēlētājiem, spēlētājām tiks pasniegti piemiņas kausi.</w:t>
      </w:r>
    </w:p>
    <w:p w14:paraId="48147330" w14:textId="77777777" w:rsidR="00CA784D" w:rsidRPr="00A46EBD" w:rsidRDefault="00CA784D" w:rsidP="00CA784D">
      <w:pPr>
        <w:pStyle w:val="BodyText"/>
        <w:tabs>
          <w:tab w:val="left" w:pos="426"/>
        </w:tabs>
        <w:rPr>
          <w:b/>
          <w:color w:val="5B9BD5" w:themeColor="accent5"/>
          <w:szCs w:val="28"/>
        </w:rPr>
      </w:pPr>
      <w:r w:rsidRPr="00A46EBD">
        <w:rPr>
          <w:b/>
          <w:color w:val="5B9BD5" w:themeColor="accent5"/>
          <w:szCs w:val="28"/>
        </w:rPr>
        <w:t>13.</w:t>
      </w:r>
      <w:r w:rsidRPr="00A46EBD">
        <w:rPr>
          <w:b/>
          <w:color w:val="5B9BD5" w:themeColor="accent5"/>
          <w:szCs w:val="28"/>
        </w:rPr>
        <w:tab/>
        <w:t>Citi</w:t>
      </w:r>
    </w:p>
    <w:p w14:paraId="5393C311" w14:textId="77777777" w:rsidR="00CA784D" w:rsidRPr="00E970DB" w:rsidRDefault="00CA784D" w:rsidP="00CA784D">
      <w:pPr>
        <w:ind w:left="709" w:hanging="709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13</w:t>
      </w:r>
      <w:r w:rsidRPr="00E970DB">
        <w:rPr>
          <w:sz w:val="24"/>
          <w:szCs w:val="24"/>
          <w:lang w:val="lv-LV"/>
        </w:rPr>
        <w:t>.1.</w:t>
      </w:r>
      <w:r>
        <w:rPr>
          <w:sz w:val="24"/>
          <w:szCs w:val="24"/>
          <w:lang w:val="lv-LV"/>
        </w:rPr>
        <w:tab/>
      </w:r>
      <w:r w:rsidRPr="00E970DB">
        <w:rPr>
          <w:sz w:val="24"/>
          <w:szCs w:val="24"/>
          <w:lang w:val="lv-LV"/>
        </w:rPr>
        <w:t xml:space="preserve">Visus jautājumus, kas nav </w:t>
      </w:r>
      <w:r>
        <w:rPr>
          <w:sz w:val="24"/>
          <w:szCs w:val="24"/>
          <w:lang w:val="lv-LV"/>
        </w:rPr>
        <w:t>atrunāti</w:t>
      </w:r>
      <w:r w:rsidRPr="00E970DB">
        <w:rPr>
          <w:sz w:val="24"/>
          <w:szCs w:val="24"/>
          <w:lang w:val="lv-LV"/>
        </w:rPr>
        <w:t xml:space="preserve"> šajā Nolikumā, dalībnieki un organizatori risina, savstarpēji vienojoties</w:t>
      </w:r>
      <w:r>
        <w:rPr>
          <w:sz w:val="24"/>
          <w:szCs w:val="24"/>
          <w:lang w:val="lv-LV"/>
        </w:rPr>
        <w:t>.</w:t>
      </w:r>
      <w:r w:rsidRPr="00E970DB">
        <w:rPr>
          <w:sz w:val="24"/>
          <w:szCs w:val="24"/>
          <w:lang w:val="lv-LV"/>
        </w:rPr>
        <w:t xml:space="preserve"> Visus radušos konfliktus izskata un galējo lēmumu pieņem galvenais tiesnesis.</w:t>
      </w:r>
    </w:p>
    <w:p w14:paraId="66AF39B7" w14:textId="77777777" w:rsidR="00CA784D" w:rsidRDefault="00CA784D" w:rsidP="00CA784D">
      <w:pPr>
        <w:rPr>
          <w:sz w:val="24"/>
          <w:szCs w:val="24"/>
          <w:lang w:val="lv-LV"/>
        </w:rPr>
      </w:pPr>
    </w:p>
    <w:p w14:paraId="6B4619D0" w14:textId="77777777" w:rsidR="00CA784D" w:rsidRDefault="00CA784D" w:rsidP="00CA784D">
      <w:pPr>
        <w:jc w:val="center"/>
        <w:rPr>
          <w:b/>
          <w:sz w:val="24"/>
          <w:szCs w:val="24"/>
        </w:rPr>
      </w:pPr>
    </w:p>
    <w:p w14:paraId="0A16CE7A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0161BFA8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59DBAD44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30002CBC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346A8B2A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4BACBD11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2F06D1B6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4F28BA25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2907E2BA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2AAA7D5A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7E0EB744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419E8976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45DFC0FC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4E14E6CF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524C35F1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304BFA8C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0487B9B0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0D0F6A26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67849FC5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18439D3F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55F8E068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0A535D18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64903A67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62A68692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0087F539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2C275C33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59A0EEFE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4E067711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0B3C222E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5B95144F" w14:textId="77777777" w:rsidR="0009236E" w:rsidRDefault="0009236E" w:rsidP="008D7AE8">
      <w:pPr>
        <w:rPr>
          <w:b/>
          <w:sz w:val="24"/>
          <w:szCs w:val="24"/>
        </w:rPr>
      </w:pPr>
    </w:p>
    <w:p w14:paraId="008309E3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46112444" w14:textId="77777777" w:rsidR="0009236E" w:rsidRDefault="0009236E" w:rsidP="00CA784D">
      <w:pPr>
        <w:jc w:val="center"/>
        <w:rPr>
          <w:b/>
          <w:sz w:val="24"/>
          <w:szCs w:val="24"/>
        </w:rPr>
      </w:pPr>
    </w:p>
    <w:p w14:paraId="7B5935D2" w14:textId="3E1EFE5E" w:rsidR="00CA784D" w:rsidRPr="0035694E" w:rsidRDefault="00CA784D" w:rsidP="00CA784D">
      <w:pPr>
        <w:jc w:val="center"/>
        <w:rPr>
          <w:b/>
          <w:sz w:val="24"/>
          <w:szCs w:val="24"/>
        </w:rPr>
      </w:pPr>
      <w:r w:rsidRPr="0035694E">
        <w:rPr>
          <w:b/>
          <w:sz w:val="24"/>
          <w:szCs w:val="24"/>
        </w:rPr>
        <w:t>PIETEIKUMS</w:t>
      </w:r>
    </w:p>
    <w:p w14:paraId="4198F0EF" w14:textId="77777777" w:rsidR="00CA784D" w:rsidRDefault="00CA784D" w:rsidP="00CA784D">
      <w:pPr>
        <w:pBdr>
          <w:bottom w:val="single" w:sz="8" w:space="1" w:color="000000"/>
        </w:pBdr>
        <w:rPr>
          <w:sz w:val="24"/>
          <w:szCs w:val="24"/>
        </w:rPr>
      </w:pPr>
    </w:p>
    <w:p w14:paraId="2DD2ABBA" w14:textId="77777777" w:rsidR="002F42A1" w:rsidRPr="00E970DB" w:rsidRDefault="002F42A1" w:rsidP="00CA784D">
      <w:pPr>
        <w:pBdr>
          <w:bottom w:val="single" w:sz="8" w:space="1" w:color="000000"/>
        </w:pBdr>
        <w:rPr>
          <w:sz w:val="24"/>
          <w:szCs w:val="24"/>
        </w:rPr>
      </w:pPr>
    </w:p>
    <w:p w14:paraId="235FD9B1" w14:textId="77777777" w:rsidR="00CA784D" w:rsidRPr="00E970DB" w:rsidRDefault="00CA784D" w:rsidP="00CA784D">
      <w:pPr>
        <w:jc w:val="center"/>
        <w:rPr>
          <w:sz w:val="24"/>
          <w:szCs w:val="24"/>
        </w:rPr>
      </w:pPr>
      <w:proofErr w:type="spellStart"/>
      <w:r w:rsidRPr="00E970DB">
        <w:rPr>
          <w:sz w:val="24"/>
          <w:szCs w:val="24"/>
        </w:rPr>
        <w:t>Komandas</w:t>
      </w:r>
      <w:proofErr w:type="spellEnd"/>
      <w:r w:rsidRPr="00E970DB">
        <w:rPr>
          <w:sz w:val="24"/>
          <w:szCs w:val="24"/>
        </w:rPr>
        <w:t xml:space="preserve"> </w:t>
      </w:r>
      <w:proofErr w:type="spellStart"/>
      <w:r w:rsidRPr="00E970DB">
        <w:rPr>
          <w:sz w:val="24"/>
          <w:szCs w:val="24"/>
        </w:rPr>
        <w:t>nosaukums</w:t>
      </w:r>
      <w:proofErr w:type="spellEnd"/>
    </w:p>
    <w:p w14:paraId="1E08D6C2" w14:textId="77777777" w:rsidR="00CA784D" w:rsidRPr="00E970DB" w:rsidRDefault="00CA784D" w:rsidP="00CA784D">
      <w:pPr>
        <w:rPr>
          <w:sz w:val="24"/>
          <w:szCs w:val="24"/>
        </w:rPr>
      </w:pPr>
    </w:p>
    <w:p w14:paraId="54238094" w14:textId="49F84F00" w:rsidR="00CA784D" w:rsidRPr="00245896" w:rsidRDefault="00861618" w:rsidP="00CA784D">
      <w:pPr>
        <w:pStyle w:val="BodyTex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jc w:val="center"/>
        <w:rPr>
          <w:rStyle w:val="SubtleEmphasis"/>
          <w:b/>
          <w:i w:val="0"/>
          <w:color w:val="auto"/>
          <w:sz w:val="24"/>
          <w:szCs w:val="24"/>
        </w:rPr>
      </w:pPr>
      <w:r w:rsidRPr="00245896"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4A21C" wp14:editId="6F896C49">
                <wp:simplePos x="0" y="0"/>
                <wp:positionH relativeFrom="column">
                  <wp:posOffset>3212465</wp:posOffset>
                </wp:positionH>
                <wp:positionV relativeFrom="paragraph">
                  <wp:posOffset>1900555</wp:posOffset>
                </wp:positionV>
                <wp:extent cx="289560" cy="129540"/>
                <wp:effectExtent l="0" t="0" r="15240" b="22860"/>
                <wp:wrapNone/>
                <wp:docPr id="10814663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BD37C" id="Rectangle 1" o:spid="_x0000_s1026" style="position:absolute;margin-left:252.95pt;margin-top:149.65pt;width:22.8pt;height:10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" fillcolor="white [3201]" strokecolor="#70ad47 [3209]" strokeweight="1pt"/>
            </w:pict>
          </mc:Fallback>
        </mc:AlternateContent>
      </w:r>
      <w:proofErr w:type="spellStart"/>
      <w:r w:rsidR="00CA784D" w:rsidRPr="00245896">
        <w:rPr>
          <w:rStyle w:val="SubtleEmphasis"/>
          <w:b/>
          <w:i w:val="0"/>
          <w:color w:val="auto"/>
          <w:sz w:val="24"/>
          <w:szCs w:val="24"/>
        </w:rPr>
        <w:t>Pieteikuma</w:t>
      </w:r>
      <w:proofErr w:type="spellEnd"/>
      <w:r w:rsidR="00CA784D" w:rsidRPr="00245896">
        <w:rPr>
          <w:rStyle w:val="SubtleEmphasis"/>
          <w:b/>
          <w:i w:val="0"/>
          <w:color w:val="auto"/>
          <w:sz w:val="24"/>
          <w:szCs w:val="24"/>
        </w:rPr>
        <w:t xml:space="preserve"> forma </w:t>
      </w:r>
      <w:proofErr w:type="spellStart"/>
      <w:r w:rsidR="00CA784D" w:rsidRPr="00245896">
        <w:rPr>
          <w:rStyle w:val="SubtleEmphasis"/>
          <w:b/>
          <w:i w:val="0"/>
          <w:color w:val="auto"/>
          <w:sz w:val="24"/>
          <w:szCs w:val="24"/>
        </w:rPr>
        <w:t>jāaizpilda</w:t>
      </w:r>
      <w:proofErr w:type="spellEnd"/>
      <w:r w:rsidR="00CA784D" w:rsidRPr="00245896">
        <w:rPr>
          <w:rStyle w:val="SubtleEmphasis"/>
          <w:b/>
          <w:i w:val="0"/>
          <w:color w:val="auto"/>
          <w:sz w:val="24"/>
          <w:szCs w:val="24"/>
        </w:rPr>
        <w:t xml:space="preserve"> </w:t>
      </w:r>
      <w:proofErr w:type="spellStart"/>
      <w:r w:rsidR="00CA784D" w:rsidRPr="00245896">
        <w:rPr>
          <w:rStyle w:val="SubtleEmphasis"/>
          <w:b/>
          <w:i w:val="0"/>
          <w:color w:val="auto"/>
          <w:sz w:val="24"/>
          <w:szCs w:val="24"/>
        </w:rPr>
        <w:t>drukātiem</w:t>
      </w:r>
      <w:proofErr w:type="spellEnd"/>
      <w:r w:rsidR="00CA784D" w:rsidRPr="00245896">
        <w:rPr>
          <w:rStyle w:val="SubtleEmphasis"/>
          <w:b/>
          <w:i w:val="0"/>
          <w:color w:val="auto"/>
          <w:sz w:val="24"/>
          <w:szCs w:val="24"/>
        </w:rPr>
        <w:t xml:space="preserve"> </w:t>
      </w:r>
      <w:proofErr w:type="spellStart"/>
      <w:r w:rsidR="00CA784D" w:rsidRPr="00245896">
        <w:rPr>
          <w:rStyle w:val="SubtleEmphasis"/>
          <w:b/>
          <w:i w:val="0"/>
          <w:color w:val="auto"/>
          <w:sz w:val="24"/>
          <w:szCs w:val="24"/>
        </w:rPr>
        <w:t>burtiem</w:t>
      </w:r>
      <w:proofErr w:type="spellEnd"/>
      <w:r w:rsidR="00CA784D" w:rsidRPr="00245896">
        <w:rPr>
          <w:rStyle w:val="SubtleEmphasis"/>
          <w:b/>
          <w:i w:val="0"/>
          <w:color w:val="auto"/>
          <w:sz w:val="24"/>
          <w:szCs w:val="24"/>
        </w:rPr>
        <w:t xml:space="preserve"> </w:t>
      </w:r>
      <w:proofErr w:type="spellStart"/>
      <w:r w:rsidR="00CA784D" w:rsidRPr="00245896">
        <w:rPr>
          <w:rStyle w:val="SubtleEmphasis"/>
          <w:b/>
          <w:i w:val="0"/>
          <w:color w:val="auto"/>
          <w:sz w:val="24"/>
          <w:szCs w:val="24"/>
        </w:rPr>
        <w:t>vai</w:t>
      </w:r>
      <w:proofErr w:type="spellEnd"/>
      <w:r w:rsidR="00CA784D" w:rsidRPr="00245896">
        <w:rPr>
          <w:rStyle w:val="SubtleEmphasis"/>
          <w:b/>
          <w:i w:val="0"/>
          <w:color w:val="auto"/>
          <w:sz w:val="24"/>
          <w:szCs w:val="24"/>
        </w:rPr>
        <w:t xml:space="preserve"> </w:t>
      </w:r>
      <w:proofErr w:type="spellStart"/>
      <w:r w:rsidR="00CA784D" w:rsidRPr="00245896">
        <w:rPr>
          <w:rStyle w:val="SubtleEmphasis"/>
          <w:b/>
          <w:i w:val="0"/>
          <w:color w:val="auto"/>
          <w:sz w:val="24"/>
          <w:szCs w:val="24"/>
        </w:rPr>
        <w:t>datorā</w:t>
      </w:r>
      <w:proofErr w:type="spellEnd"/>
      <w:r w:rsidR="00CA784D" w:rsidRPr="00245896">
        <w:rPr>
          <w:rStyle w:val="SubtleEmphasis"/>
          <w:b/>
          <w:i w:val="0"/>
          <w:color w:val="auto"/>
          <w:sz w:val="24"/>
          <w:szCs w:val="24"/>
        </w:rPr>
        <w:t xml:space="preserve"> </w:t>
      </w:r>
      <w:proofErr w:type="spellStart"/>
      <w:r w:rsidR="00CA784D" w:rsidRPr="00245896">
        <w:rPr>
          <w:rStyle w:val="SubtleEmphasis"/>
          <w:b/>
          <w:i w:val="0"/>
          <w:color w:val="auto"/>
          <w:sz w:val="24"/>
          <w:szCs w:val="24"/>
        </w:rPr>
        <w:t>ar</w:t>
      </w:r>
      <w:proofErr w:type="spellEnd"/>
      <w:r w:rsidR="00CA784D" w:rsidRPr="00245896">
        <w:rPr>
          <w:rStyle w:val="SubtleEmphasis"/>
          <w:b/>
          <w:i w:val="0"/>
          <w:color w:val="auto"/>
          <w:sz w:val="24"/>
          <w:szCs w:val="24"/>
        </w:rPr>
        <w:t xml:space="preserve"> </w:t>
      </w:r>
      <w:proofErr w:type="spellStart"/>
      <w:r w:rsidR="00CA784D" w:rsidRPr="00245896">
        <w:rPr>
          <w:rStyle w:val="SubtleEmphasis"/>
          <w:b/>
          <w:i w:val="0"/>
          <w:color w:val="auto"/>
          <w:sz w:val="24"/>
          <w:szCs w:val="24"/>
        </w:rPr>
        <w:t>parakstu</w:t>
      </w:r>
      <w:proofErr w:type="spellEnd"/>
      <w:r w:rsidR="00CA784D" w:rsidRPr="00245896">
        <w:rPr>
          <w:rStyle w:val="SubtleEmphasis"/>
          <w:b/>
          <w:i w:val="0"/>
          <w:color w:val="auto"/>
          <w:sz w:val="24"/>
          <w:szCs w:val="24"/>
        </w:rPr>
        <w:t xml:space="preserve"> </w:t>
      </w:r>
      <w:proofErr w:type="spellStart"/>
      <w:r w:rsidR="00CA784D" w:rsidRPr="00245896">
        <w:rPr>
          <w:rStyle w:val="SubtleEmphasis"/>
          <w:b/>
          <w:i w:val="0"/>
          <w:color w:val="auto"/>
          <w:sz w:val="24"/>
          <w:szCs w:val="24"/>
        </w:rPr>
        <w:t>spēlētāji</w:t>
      </w:r>
      <w:proofErr w:type="spellEnd"/>
      <w:r w:rsidR="00CA784D" w:rsidRPr="00245896">
        <w:rPr>
          <w:rStyle w:val="SubtleEmphasis"/>
          <w:b/>
          <w:i w:val="0"/>
          <w:color w:val="auto"/>
          <w:sz w:val="24"/>
          <w:szCs w:val="24"/>
        </w:rPr>
        <w:t xml:space="preserve"> </w:t>
      </w:r>
      <w:proofErr w:type="spellStart"/>
      <w:r w:rsidR="00CA784D" w:rsidRPr="00245896">
        <w:rPr>
          <w:rStyle w:val="SubtleEmphasis"/>
          <w:b/>
          <w:i w:val="0"/>
          <w:color w:val="auto"/>
          <w:sz w:val="24"/>
          <w:szCs w:val="24"/>
        </w:rPr>
        <w:t>apliecina</w:t>
      </w:r>
      <w:proofErr w:type="spellEnd"/>
      <w:r w:rsidR="00CA784D" w:rsidRPr="00245896">
        <w:rPr>
          <w:rStyle w:val="SubtleEmphasis"/>
          <w:b/>
          <w:i w:val="0"/>
          <w:color w:val="auto"/>
          <w:sz w:val="24"/>
          <w:szCs w:val="24"/>
        </w:rPr>
        <w:t>, ka</w:t>
      </w:r>
      <w:r w:rsidR="002F42A1" w:rsidRPr="00245896">
        <w:rPr>
          <w:rStyle w:val="SubtleEmphasis"/>
          <w:b/>
          <w:i w:val="0"/>
          <w:color w:val="auto"/>
          <w:sz w:val="24"/>
          <w:szCs w:val="24"/>
        </w:rPr>
        <w:t xml:space="preserve"> </w:t>
      </w:r>
      <w:proofErr w:type="spellStart"/>
      <w:r w:rsidR="002F42A1" w:rsidRPr="00245896">
        <w:rPr>
          <w:rStyle w:val="SubtleEmphasis"/>
          <w:b/>
          <w:i w:val="0"/>
          <w:color w:val="auto"/>
          <w:sz w:val="24"/>
          <w:szCs w:val="24"/>
        </w:rPr>
        <w:t>ir</w:t>
      </w:r>
      <w:proofErr w:type="spellEnd"/>
      <w:r w:rsidR="002F42A1" w:rsidRPr="00245896">
        <w:rPr>
          <w:rStyle w:val="SubtleEmphasis"/>
          <w:b/>
          <w:i w:val="0"/>
          <w:color w:val="auto"/>
          <w:sz w:val="24"/>
          <w:szCs w:val="24"/>
        </w:rPr>
        <w:t xml:space="preserve"> </w:t>
      </w:r>
      <w:proofErr w:type="spellStart"/>
      <w:r w:rsidR="002F42A1" w:rsidRPr="00245896">
        <w:rPr>
          <w:rStyle w:val="SubtleEmphasis"/>
          <w:b/>
          <w:i w:val="0"/>
          <w:color w:val="auto"/>
          <w:sz w:val="24"/>
          <w:szCs w:val="24"/>
        </w:rPr>
        <w:t>atbildīgs</w:t>
      </w:r>
      <w:proofErr w:type="spellEnd"/>
      <w:r w:rsidR="002F42A1" w:rsidRPr="00245896">
        <w:rPr>
          <w:rStyle w:val="SubtleEmphasis"/>
          <w:b/>
          <w:i w:val="0"/>
          <w:color w:val="auto"/>
          <w:sz w:val="24"/>
          <w:szCs w:val="24"/>
        </w:rPr>
        <w:t xml:space="preserve"> par </w:t>
      </w:r>
      <w:proofErr w:type="spellStart"/>
      <w:r w:rsidR="002F42A1" w:rsidRPr="00245896">
        <w:rPr>
          <w:rStyle w:val="SubtleEmphasis"/>
          <w:b/>
          <w:i w:val="0"/>
          <w:color w:val="auto"/>
          <w:sz w:val="24"/>
          <w:szCs w:val="24"/>
        </w:rPr>
        <w:t>savu</w:t>
      </w:r>
      <w:proofErr w:type="spellEnd"/>
      <w:r w:rsidR="002F42A1" w:rsidRPr="00245896">
        <w:rPr>
          <w:rStyle w:val="SubtleEmphasis"/>
          <w:b/>
          <w:i w:val="0"/>
          <w:color w:val="auto"/>
          <w:sz w:val="24"/>
          <w:szCs w:val="24"/>
        </w:rPr>
        <w:t xml:space="preserve">  </w:t>
      </w:r>
      <w:proofErr w:type="spellStart"/>
      <w:r w:rsidR="002F42A1" w:rsidRPr="00245896">
        <w:rPr>
          <w:rStyle w:val="SubtleEmphasis"/>
          <w:b/>
          <w:i w:val="0"/>
          <w:color w:val="auto"/>
          <w:sz w:val="24"/>
          <w:szCs w:val="24"/>
        </w:rPr>
        <w:t>veselības</w:t>
      </w:r>
      <w:proofErr w:type="spellEnd"/>
      <w:r w:rsidR="002F42A1" w:rsidRPr="00245896">
        <w:rPr>
          <w:rStyle w:val="SubtleEmphasis"/>
          <w:b/>
          <w:i w:val="0"/>
          <w:color w:val="auto"/>
          <w:sz w:val="24"/>
          <w:szCs w:val="24"/>
        </w:rPr>
        <w:t xml:space="preserve"> </w:t>
      </w:r>
      <w:proofErr w:type="spellStart"/>
      <w:r w:rsidR="002F42A1" w:rsidRPr="00245896">
        <w:rPr>
          <w:rStyle w:val="SubtleEmphasis"/>
          <w:b/>
          <w:i w:val="0"/>
          <w:color w:val="auto"/>
          <w:sz w:val="24"/>
          <w:szCs w:val="24"/>
        </w:rPr>
        <w:t>stāvokli</w:t>
      </w:r>
      <w:proofErr w:type="spellEnd"/>
      <w:r w:rsidR="002F42A1" w:rsidRPr="00245896">
        <w:rPr>
          <w:rStyle w:val="SubtleEmphasis"/>
          <w:b/>
          <w:i w:val="0"/>
          <w:color w:val="auto"/>
          <w:sz w:val="24"/>
          <w:szCs w:val="24"/>
        </w:rPr>
        <w:t xml:space="preserve"> un </w:t>
      </w:r>
      <w:r w:rsidR="00CA784D" w:rsidRPr="00245896">
        <w:rPr>
          <w:rStyle w:val="SubtleEmphasis"/>
          <w:b/>
          <w:i w:val="0"/>
          <w:color w:val="auto"/>
          <w:sz w:val="24"/>
          <w:szCs w:val="24"/>
        </w:rPr>
        <w:t xml:space="preserve">nav </w:t>
      </w:r>
      <w:proofErr w:type="spellStart"/>
      <w:r w:rsidR="00CA784D" w:rsidRPr="00245896">
        <w:rPr>
          <w:rStyle w:val="SubtleEmphasis"/>
          <w:b/>
          <w:i w:val="0"/>
          <w:color w:val="auto"/>
          <w:sz w:val="24"/>
          <w:szCs w:val="24"/>
        </w:rPr>
        <w:t>iebildumu</w:t>
      </w:r>
      <w:proofErr w:type="spellEnd"/>
      <w:r w:rsidR="00CA784D" w:rsidRPr="00245896">
        <w:rPr>
          <w:rStyle w:val="SubtleEmphasis"/>
          <w:b/>
          <w:i w:val="0"/>
          <w:color w:val="auto"/>
          <w:sz w:val="24"/>
          <w:szCs w:val="24"/>
        </w:rPr>
        <w:t xml:space="preserve"> </w:t>
      </w:r>
      <w:proofErr w:type="spellStart"/>
      <w:r w:rsidR="00CA784D" w:rsidRPr="00245896">
        <w:rPr>
          <w:rStyle w:val="SubtleEmphasis"/>
          <w:b/>
          <w:i w:val="0"/>
          <w:color w:val="auto"/>
          <w:sz w:val="24"/>
          <w:szCs w:val="24"/>
        </w:rPr>
        <w:t>pret</w:t>
      </w:r>
      <w:proofErr w:type="spellEnd"/>
      <w:r w:rsidR="00CA784D" w:rsidRPr="00245896">
        <w:rPr>
          <w:rStyle w:val="SubtleEmphasis"/>
          <w:b/>
          <w:i w:val="0"/>
          <w:color w:val="auto"/>
          <w:sz w:val="24"/>
          <w:szCs w:val="24"/>
        </w:rPr>
        <w:t xml:space="preserve"> </w:t>
      </w:r>
      <w:proofErr w:type="spellStart"/>
      <w:r w:rsidR="00CA784D" w:rsidRPr="00245896">
        <w:rPr>
          <w:rStyle w:val="SubtleEmphasis"/>
          <w:b/>
          <w:i w:val="0"/>
          <w:color w:val="auto"/>
          <w:sz w:val="24"/>
          <w:szCs w:val="24"/>
        </w:rPr>
        <w:t>personīgo</w:t>
      </w:r>
      <w:proofErr w:type="spellEnd"/>
      <w:r w:rsidR="00CA784D" w:rsidRPr="00245896">
        <w:rPr>
          <w:rStyle w:val="SubtleEmphasis"/>
          <w:b/>
          <w:i w:val="0"/>
          <w:color w:val="auto"/>
          <w:sz w:val="24"/>
          <w:szCs w:val="24"/>
        </w:rPr>
        <w:t xml:space="preserve"> datu, </w:t>
      </w:r>
      <w:proofErr w:type="spellStart"/>
      <w:r w:rsidR="00CA784D" w:rsidRPr="00245896">
        <w:rPr>
          <w:rStyle w:val="SubtleEmphasis"/>
          <w:b/>
          <w:i w:val="0"/>
          <w:color w:val="auto"/>
          <w:sz w:val="24"/>
          <w:szCs w:val="24"/>
        </w:rPr>
        <w:t>fotogrāfiju</w:t>
      </w:r>
      <w:proofErr w:type="spellEnd"/>
      <w:r w:rsidR="00CA784D" w:rsidRPr="00245896">
        <w:rPr>
          <w:rStyle w:val="SubtleEmphasis"/>
          <w:b/>
          <w:i w:val="0"/>
          <w:color w:val="auto"/>
          <w:sz w:val="24"/>
          <w:szCs w:val="24"/>
        </w:rPr>
        <w:t xml:space="preserve"> un video </w:t>
      </w:r>
      <w:proofErr w:type="spellStart"/>
      <w:r w:rsidR="00CA784D" w:rsidRPr="00245896">
        <w:rPr>
          <w:rStyle w:val="SubtleEmphasis"/>
          <w:b/>
          <w:i w:val="0"/>
          <w:color w:val="auto"/>
          <w:sz w:val="24"/>
          <w:szCs w:val="24"/>
        </w:rPr>
        <w:t>publicēšanu</w:t>
      </w:r>
      <w:proofErr w:type="spellEnd"/>
      <w:r w:rsidR="00CA784D" w:rsidRPr="00245896">
        <w:rPr>
          <w:rStyle w:val="SubtleEmphasis"/>
          <w:b/>
          <w:i w:val="0"/>
          <w:color w:val="auto"/>
          <w:sz w:val="24"/>
          <w:szCs w:val="24"/>
        </w:rPr>
        <w:t xml:space="preserve"> </w:t>
      </w:r>
      <w:proofErr w:type="spellStart"/>
      <w:r w:rsidR="00CA784D" w:rsidRPr="00245896">
        <w:rPr>
          <w:rStyle w:val="SubtleEmphasis"/>
          <w:b/>
          <w:i w:val="0"/>
          <w:color w:val="auto"/>
          <w:sz w:val="24"/>
          <w:szCs w:val="24"/>
        </w:rPr>
        <w:t>interneta</w:t>
      </w:r>
      <w:proofErr w:type="spellEnd"/>
      <w:r w:rsidR="00CA784D" w:rsidRPr="00245896">
        <w:rPr>
          <w:rStyle w:val="SubtleEmphasis"/>
          <w:b/>
          <w:i w:val="0"/>
          <w:color w:val="auto"/>
          <w:sz w:val="24"/>
          <w:szCs w:val="24"/>
        </w:rPr>
        <w:t xml:space="preserve"> </w:t>
      </w:r>
      <w:proofErr w:type="spellStart"/>
      <w:r w:rsidR="00CA784D" w:rsidRPr="00245896">
        <w:rPr>
          <w:rStyle w:val="SubtleEmphasis"/>
          <w:b/>
          <w:i w:val="0"/>
          <w:color w:val="auto"/>
          <w:sz w:val="24"/>
          <w:szCs w:val="24"/>
        </w:rPr>
        <w:t>vietnēs</w:t>
      </w:r>
      <w:proofErr w:type="spellEnd"/>
      <w:r w:rsidR="00CA784D" w:rsidRPr="00245896">
        <w:rPr>
          <w:rStyle w:val="SubtleEmphasis"/>
          <w:b/>
          <w:i w:val="0"/>
          <w:color w:val="auto"/>
          <w:sz w:val="24"/>
          <w:szCs w:val="24"/>
        </w:rPr>
        <w:t xml:space="preserve">, </w:t>
      </w:r>
      <w:proofErr w:type="spellStart"/>
      <w:r w:rsidR="00CA784D" w:rsidRPr="00245896">
        <w:rPr>
          <w:rStyle w:val="SubtleEmphasis"/>
          <w:b/>
          <w:i w:val="0"/>
          <w:color w:val="auto"/>
          <w:sz w:val="24"/>
          <w:szCs w:val="24"/>
        </w:rPr>
        <w:t>sociālajos</w:t>
      </w:r>
      <w:proofErr w:type="spellEnd"/>
      <w:r w:rsidR="00CA784D" w:rsidRPr="00245896">
        <w:rPr>
          <w:rStyle w:val="SubtleEmphasis"/>
          <w:b/>
          <w:i w:val="0"/>
          <w:color w:val="auto"/>
          <w:sz w:val="24"/>
          <w:szCs w:val="24"/>
        </w:rPr>
        <w:t xml:space="preserve"> </w:t>
      </w:r>
      <w:proofErr w:type="spellStart"/>
      <w:r w:rsidR="00CA784D" w:rsidRPr="00245896">
        <w:rPr>
          <w:rStyle w:val="SubtleEmphasis"/>
          <w:b/>
          <w:i w:val="0"/>
          <w:color w:val="auto"/>
          <w:sz w:val="24"/>
          <w:szCs w:val="24"/>
        </w:rPr>
        <w:t>tīklos</w:t>
      </w:r>
      <w:proofErr w:type="spellEnd"/>
    </w:p>
    <w:tbl>
      <w:tblPr>
        <w:tblW w:w="99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0"/>
        <w:gridCol w:w="7118"/>
      </w:tblGrid>
      <w:tr w:rsidR="00CA784D" w:rsidRPr="00E970DB" w14:paraId="4B0DF454" w14:textId="77777777" w:rsidTr="00A84AC8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89F21" w14:textId="77777777" w:rsidR="00CA784D" w:rsidRPr="00E970DB" w:rsidRDefault="00CA784D" w:rsidP="00A84AC8">
            <w:pPr>
              <w:snapToGrid w:val="0"/>
              <w:rPr>
                <w:sz w:val="24"/>
                <w:szCs w:val="24"/>
              </w:rPr>
            </w:pPr>
          </w:p>
          <w:p w14:paraId="72CDAE5F" w14:textId="77777777" w:rsidR="00CA784D" w:rsidRPr="008F3F51" w:rsidRDefault="00CA784D" w:rsidP="00A84AC8">
            <w:pPr>
              <w:rPr>
                <w:b/>
                <w:sz w:val="28"/>
                <w:szCs w:val="28"/>
              </w:rPr>
            </w:pPr>
            <w:r w:rsidRPr="008F3F51">
              <w:rPr>
                <w:b/>
                <w:sz w:val="28"/>
                <w:szCs w:val="28"/>
              </w:rPr>
              <w:t>Grupa</w:t>
            </w:r>
          </w:p>
          <w:p w14:paraId="57A7563D" w14:textId="77777777" w:rsidR="00CA784D" w:rsidRPr="00E970DB" w:rsidRDefault="00CA784D" w:rsidP="00A84AC8">
            <w:pPr>
              <w:rPr>
                <w:sz w:val="24"/>
                <w:szCs w:val="24"/>
              </w:rPr>
            </w:pP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6AFA" w14:textId="27FCC775" w:rsidR="00CA784D" w:rsidRPr="00E970DB" w:rsidRDefault="008D7AE8" w:rsidP="00A84AC8">
            <w:pPr>
              <w:rPr>
                <w:sz w:val="24"/>
                <w:szCs w:val="24"/>
              </w:rPr>
            </w:pPr>
            <w:r w:rsidRPr="008D7AE8">
              <w:rPr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7C9FDC" wp14:editId="797C6AC1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45720</wp:posOffset>
                      </wp:positionV>
                      <wp:extent cx="289560" cy="129540"/>
                      <wp:effectExtent l="0" t="0" r="15240" b="22860"/>
                      <wp:wrapNone/>
                      <wp:docPr id="80789974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D42850" id="Rectangle 1" o:spid="_x0000_s1026" style="position:absolute;margin-left:104.9pt;margin-top:3.6pt;width:22.8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" fillcolor="white [3201]" strokecolor="#70ad47 [3209]" strokeweight="1pt"/>
                  </w:pict>
                </mc:Fallback>
              </mc:AlternateContent>
            </w:r>
            <w:proofErr w:type="spellStart"/>
            <w:r w:rsidR="00CA784D" w:rsidRPr="00E970DB">
              <w:rPr>
                <w:sz w:val="24"/>
                <w:szCs w:val="24"/>
              </w:rPr>
              <w:t>vīrieši</w:t>
            </w:r>
            <w:proofErr w:type="spellEnd"/>
            <w:r w:rsidR="00CA784D">
              <w:rPr>
                <w:sz w:val="24"/>
                <w:szCs w:val="24"/>
              </w:rPr>
              <w:t xml:space="preserve">                          </w:t>
            </w:r>
          </w:p>
          <w:p w14:paraId="07E5CE04" w14:textId="75491F2C" w:rsidR="00CA784D" w:rsidRPr="00E970DB" w:rsidRDefault="008D7AE8" w:rsidP="00A84AC8">
            <w:pPr>
              <w:rPr>
                <w:sz w:val="24"/>
                <w:szCs w:val="24"/>
              </w:rPr>
            </w:pPr>
            <w:r w:rsidRPr="008D7AE8">
              <w:rPr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88FD1B" wp14:editId="1D636F88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35560</wp:posOffset>
                      </wp:positionV>
                      <wp:extent cx="289560" cy="129540"/>
                      <wp:effectExtent l="0" t="0" r="15240" b="22860"/>
                      <wp:wrapNone/>
                      <wp:docPr id="43149342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FE19E8" id="Rectangle 1" o:spid="_x0000_s1026" style="position:absolute;margin-left:104.35pt;margin-top:2.8pt;width:22.8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" fillcolor="white [3201]" strokecolor="#70ad47 [3209]" strokeweight="1pt"/>
                  </w:pict>
                </mc:Fallback>
              </mc:AlternateContent>
            </w:r>
            <w:proofErr w:type="spellStart"/>
            <w:r w:rsidR="00CA784D">
              <w:rPr>
                <w:sz w:val="24"/>
                <w:szCs w:val="24"/>
              </w:rPr>
              <w:t>vīrieši</w:t>
            </w:r>
            <w:proofErr w:type="spellEnd"/>
            <w:r w:rsidR="00CA784D">
              <w:rPr>
                <w:sz w:val="24"/>
                <w:szCs w:val="24"/>
              </w:rPr>
              <w:t xml:space="preserve"> 40+</w:t>
            </w:r>
            <w:r w:rsidR="00CA784D" w:rsidRPr="00E970DB">
              <w:rPr>
                <w:sz w:val="24"/>
                <w:szCs w:val="24"/>
              </w:rPr>
              <w:t xml:space="preserve">         </w:t>
            </w:r>
            <w:r w:rsidR="00CA784D">
              <w:rPr>
                <w:sz w:val="24"/>
                <w:szCs w:val="24"/>
              </w:rPr>
              <w:t xml:space="preserve">         </w:t>
            </w:r>
            <w:r w:rsidR="00CA784D" w:rsidRPr="00E970DB">
              <w:rPr>
                <w:sz w:val="24"/>
                <w:szCs w:val="24"/>
              </w:rPr>
              <w:t xml:space="preserve"> </w:t>
            </w:r>
          </w:p>
          <w:p w14:paraId="161D3716" w14:textId="1A0061B0" w:rsidR="00CA784D" w:rsidRPr="00E970DB" w:rsidRDefault="00CA784D" w:rsidP="00A84A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sievietes</w:t>
            </w:r>
            <w:proofErr w:type="spellEnd"/>
            <w:r w:rsidRPr="00E970DB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E970DB">
              <w:rPr>
                <w:sz w:val="24"/>
                <w:szCs w:val="24"/>
              </w:rPr>
              <w:t xml:space="preserve"> </w:t>
            </w:r>
          </w:p>
          <w:p w14:paraId="23CF4F0F" w14:textId="707225C9" w:rsidR="00CA784D" w:rsidRDefault="008D7AE8" w:rsidP="00A84A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jaunieši</w:t>
            </w:r>
            <w:proofErr w:type="spellEnd"/>
          </w:p>
          <w:p w14:paraId="79D71357" w14:textId="7D7798CD" w:rsidR="008D7AE8" w:rsidRPr="00E970DB" w:rsidRDefault="008D7AE8" w:rsidP="00A84A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jaunietes</w:t>
            </w:r>
            <w:proofErr w:type="spellEnd"/>
          </w:p>
        </w:tc>
      </w:tr>
      <w:tr w:rsidR="00CA784D" w:rsidRPr="00E970DB" w14:paraId="57C1351A" w14:textId="77777777" w:rsidTr="00A84AC8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320F1" w14:textId="77777777" w:rsidR="00CA784D" w:rsidRPr="00E970DB" w:rsidRDefault="00CA784D" w:rsidP="00A84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A302" w14:textId="247B8E16" w:rsidR="00CA784D" w:rsidRPr="00E970DB" w:rsidRDefault="00861618" w:rsidP="00A84AC8">
            <w:pPr>
              <w:snapToGrid w:val="0"/>
              <w:rPr>
                <w:sz w:val="24"/>
                <w:szCs w:val="24"/>
              </w:rPr>
            </w:pPr>
            <w:r w:rsidRPr="008D7AE8">
              <w:rPr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BCB034" wp14:editId="19CC6199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-328930</wp:posOffset>
                      </wp:positionV>
                      <wp:extent cx="289560" cy="129540"/>
                      <wp:effectExtent l="0" t="0" r="15240" b="22860"/>
                      <wp:wrapNone/>
                      <wp:docPr id="129406992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9D1A5" id="Rectangle 1" o:spid="_x0000_s1026" style="position:absolute;margin-left:104.95pt;margin-top:-25.9pt;width:22.8pt;height:10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" fillcolor="white [3201]" strokecolor="#70ad47 [3209]" strokeweight="1pt"/>
                  </w:pict>
                </mc:Fallback>
              </mc:AlternateContent>
            </w:r>
            <w:r w:rsidRPr="008D7AE8">
              <w:rPr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8CFBC2" wp14:editId="429ED017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-504190</wp:posOffset>
                      </wp:positionV>
                      <wp:extent cx="289560" cy="129540"/>
                      <wp:effectExtent l="0" t="0" r="15240" b="15240"/>
                      <wp:wrapNone/>
                      <wp:docPr id="29987051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0C22A" id="Rectangle 1" o:spid="_x0000_s1026" style="position:absolute;margin-left:104.35pt;margin-top:-39.7pt;width:22.8pt;height:10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" fillcolor="white [3201]" strokecolor="#70ad47 [3209]" strokeweight="1pt"/>
                  </w:pict>
                </mc:Fallback>
              </mc:AlternateContent>
            </w:r>
          </w:p>
        </w:tc>
      </w:tr>
    </w:tbl>
    <w:p w14:paraId="2A1F1B30" w14:textId="77777777" w:rsidR="00CA784D" w:rsidRPr="00E970DB" w:rsidRDefault="00CA784D" w:rsidP="00CA784D">
      <w:pPr>
        <w:rPr>
          <w:sz w:val="24"/>
          <w:szCs w:val="24"/>
        </w:rPr>
      </w:pPr>
    </w:p>
    <w:p w14:paraId="1709A23D" w14:textId="77777777" w:rsidR="00CA784D" w:rsidRPr="00E970DB" w:rsidRDefault="00CA784D" w:rsidP="00CA784D">
      <w:pPr>
        <w:rPr>
          <w:sz w:val="24"/>
          <w:szCs w:val="24"/>
        </w:rPr>
      </w:pPr>
    </w:p>
    <w:p w14:paraId="67A1BA40" w14:textId="77777777" w:rsidR="00CA784D" w:rsidRPr="00E970DB" w:rsidRDefault="00CA784D" w:rsidP="00CA784D">
      <w:pPr>
        <w:rPr>
          <w:sz w:val="24"/>
          <w:szCs w:val="24"/>
        </w:rPr>
      </w:pPr>
    </w:p>
    <w:tbl>
      <w:tblPr>
        <w:tblW w:w="99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428"/>
        <w:gridCol w:w="2392"/>
        <w:gridCol w:w="1928"/>
        <w:gridCol w:w="2530"/>
      </w:tblGrid>
      <w:tr w:rsidR="00CA784D" w:rsidRPr="00E970DB" w14:paraId="22F322EE" w14:textId="77777777" w:rsidTr="00A84AC8">
        <w:trPr>
          <w:trHeight w:val="6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31D04" w14:textId="77777777" w:rsidR="00CA784D" w:rsidRPr="00E970DB" w:rsidRDefault="00CA784D" w:rsidP="00A84AC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Nr. </w:t>
            </w:r>
            <w:proofErr w:type="spellStart"/>
            <w:r>
              <w:rPr>
                <w:b/>
                <w:sz w:val="24"/>
                <w:szCs w:val="24"/>
              </w:rPr>
              <w:t>p.k</w:t>
            </w:r>
            <w:proofErr w:type="spellEnd"/>
            <w:r>
              <w:rPr>
                <w:b/>
                <w:sz w:val="24"/>
                <w:szCs w:val="24"/>
              </w:rPr>
              <w:t xml:space="preserve"> 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CEE48" w14:textId="77777777" w:rsidR="00CA784D" w:rsidRPr="00E970DB" w:rsidRDefault="00CA784D" w:rsidP="00A84AC8">
            <w:pPr>
              <w:snapToGri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970DB">
              <w:rPr>
                <w:b/>
                <w:sz w:val="24"/>
                <w:szCs w:val="24"/>
              </w:rPr>
              <w:t>Vārds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E131A" w14:textId="77777777" w:rsidR="00CA784D" w:rsidRPr="00E970DB" w:rsidRDefault="00CA784D" w:rsidP="00A84AC8">
            <w:pPr>
              <w:snapToGri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970DB">
              <w:rPr>
                <w:b/>
                <w:sz w:val="24"/>
                <w:szCs w:val="24"/>
              </w:rPr>
              <w:t>Uzvārds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DFDD8" w14:textId="77777777" w:rsidR="00CA784D" w:rsidRDefault="00CA784D" w:rsidP="00A84AC8">
            <w:pPr>
              <w:snapToGri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970DB">
              <w:rPr>
                <w:b/>
                <w:sz w:val="24"/>
                <w:szCs w:val="24"/>
              </w:rPr>
              <w:t>Dzimšanas</w:t>
            </w:r>
            <w:proofErr w:type="spellEnd"/>
            <w:r w:rsidRPr="00E970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970DB">
              <w:rPr>
                <w:b/>
                <w:sz w:val="24"/>
                <w:szCs w:val="24"/>
              </w:rPr>
              <w:t>dati</w:t>
            </w:r>
            <w:proofErr w:type="spellEnd"/>
          </w:p>
          <w:p w14:paraId="11EFA936" w14:textId="5674D207" w:rsidR="00861618" w:rsidRPr="00E970DB" w:rsidRDefault="00861618" w:rsidP="00A84AC8">
            <w:pPr>
              <w:snapToGrid w:val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dd.mm.gggg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2B26" w14:textId="77777777" w:rsidR="00CA784D" w:rsidRPr="00E970DB" w:rsidRDefault="00CA784D" w:rsidP="00A84AC8">
            <w:pPr>
              <w:snapToGri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970DB">
              <w:rPr>
                <w:b/>
                <w:sz w:val="24"/>
                <w:szCs w:val="24"/>
              </w:rPr>
              <w:t>Paraksts</w:t>
            </w:r>
            <w:proofErr w:type="spellEnd"/>
          </w:p>
        </w:tc>
      </w:tr>
      <w:tr w:rsidR="00CA784D" w:rsidRPr="00E970DB" w14:paraId="34DE5C57" w14:textId="77777777" w:rsidTr="00A84AC8">
        <w:trPr>
          <w:cantSplit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14:paraId="648FBAEF" w14:textId="77777777" w:rsidR="00CA784D" w:rsidRPr="00E970DB" w:rsidRDefault="00CA784D" w:rsidP="00A84AC8">
            <w:pPr>
              <w:snapToGrid w:val="0"/>
              <w:jc w:val="center"/>
              <w:rPr>
                <w:sz w:val="24"/>
                <w:szCs w:val="24"/>
              </w:rPr>
            </w:pPr>
            <w:r w:rsidRPr="00E970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</w:tcPr>
          <w:p w14:paraId="79033EAF" w14:textId="77777777" w:rsidR="00CA784D" w:rsidRPr="00E970DB" w:rsidRDefault="00CA784D" w:rsidP="00A84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14:paraId="0C88B3F1" w14:textId="77777777" w:rsidR="00CA784D" w:rsidRPr="00E970DB" w:rsidRDefault="00CA784D" w:rsidP="00A84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 w14:paraId="736BDB78" w14:textId="77777777" w:rsidR="00CA784D" w:rsidRPr="00E970DB" w:rsidRDefault="00CA784D" w:rsidP="00A84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9045" w14:textId="77777777" w:rsidR="00CA784D" w:rsidRPr="00E970DB" w:rsidRDefault="00CA784D" w:rsidP="00A84AC8">
            <w:pPr>
              <w:snapToGrid w:val="0"/>
              <w:rPr>
                <w:sz w:val="24"/>
                <w:szCs w:val="24"/>
              </w:rPr>
            </w:pPr>
          </w:p>
        </w:tc>
      </w:tr>
      <w:tr w:rsidR="00CA784D" w:rsidRPr="00E970DB" w14:paraId="5743D3AD" w14:textId="77777777" w:rsidTr="00A84AC8">
        <w:trPr>
          <w:cantSplit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14:paraId="51895510" w14:textId="77777777" w:rsidR="00CA784D" w:rsidRPr="00E970DB" w:rsidRDefault="00CA784D" w:rsidP="00A84AC8">
            <w:pPr>
              <w:snapToGrid w:val="0"/>
              <w:jc w:val="center"/>
              <w:rPr>
                <w:sz w:val="24"/>
                <w:szCs w:val="24"/>
              </w:rPr>
            </w:pPr>
            <w:r w:rsidRPr="00E970D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</w:tcPr>
          <w:p w14:paraId="1C913064" w14:textId="77777777" w:rsidR="00CA784D" w:rsidRPr="00E970DB" w:rsidRDefault="00CA784D" w:rsidP="00A84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14:paraId="08FA1D2F" w14:textId="77777777" w:rsidR="00CA784D" w:rsidRPr="00E970DB" w:rsidRDefault="00CA784D" w:rsidP="00A84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 w14:paraId="7E3E5808" w14:textId="77777777" w:rsidR="00CA784D" w:rsidRPr="00E970DB" w:rsidRDefault="00CA784D" w:rsidP="00A84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2172" w14:textId="77777777" w:rsidR="00CA784D" w:rsidRPr="00E970DB" w:rsidRDefault="00CA784D" w:rsidP="00A84AC8">
            <w:pPr>
              <w:snapToGrid w:val="0"/>
              <w:rPr>
                <w:sz w:val="24"/>
                <w:szCs w:val="24"/>
              </w:rPr>
            </w:pPr>
          </w:p>
        </w:tc>
      </w:tr>
      <w:tr w:rsidR="00CA784D" w:rsidRPr="00E970DB" w14:paraId="3898B815" w14:textId="77777777" w:rsidTr="00A84AC8">
        <w:trPr>
          <w:cantSplit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14:paraId="601C75B4" w14:textId="77777777" w:rsidR="00CA784D" w:rsidRPr="00E970DB" w:rsidRDefault="00CA784D" w:rsidP="00A84AC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</w:tcPr>
          <w:p w14:paraId="3EDC5CC6" w14:textId="77777777" w:rsidR="00CA784D" w:rsidRPr="00E970DB" w:rsidRDefault="00CA784D" w:rsidP="00A84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14:paraId="26DFDE5D" w14:textId="77777777" w:rsidR="00CA784D" w:rsidRPr="00E970DB" w:rsidRDefault="00CA784D" w:rsidP="00A84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 w14:paraId="756265BB" w14:textId="77777777" w:rsidR="00CA784D" w:rsidRPr="00E970DB" w:rsidRDefault="00CA784D" w:rsidP="00A84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AFDE" w14:textId="77777777" w:rsidR="00CA784D" w:rsidRPr="00E970DB" w:rsidRDefault="00CA784D" w:rsidP="00A84AC8">
            <w:pPr>
              <w:snapToGrid w:val="0"/>
              <w:rPr>
                <w:sz w:val="24"/>
                <w:szCs w:val="24"/>
              </w:rPr>
            </w:pPr>
          </w:p>
        </w:tc>
      </w:tr>
      <w:tr w:rsidR="00390274" w:rsidRPr="00E970DB" w14:paraId="40160A25" w14:textId="77777777" w:rsidTr="00A84AC8">
        <w:trPr>
          <w:cantSplit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14:paraId="7491A414" w14:textId="39517CDF" w:rsidR="00390274" w:rsidRDefault="00390274" w:rsidP="00A84AC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</w:tcPr>
          <w:p w14:paraId="1250847C" w14:textId="77777777" w:rsidR="00390274" w:rsidRPr="00E970DB" w:rsidRDefault="00390274" w:rsidP="00A84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14:paraId="35F74E35" w14:textId="77777777" w:rsidR="00390274" w:rsidRPr="00E970DB" w:rsidRDefault="00390274" w:rsidP="00A84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 w14:paraId="6B8013D4" w14:textId="77777777" w:rsidR="00390274" w:rsidRPr="00E970DB" w:rsidRDefault="00390274" w:rsidP="00A84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9E48" w14:textId="77777777" w:rsidR="00390274" w:rsidRPr="00E970DB" w:rsidRDefault="00390274" w:rsidP="00A84AC8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1337DA40" w14:textId="77777777" w:rsidR="00CA784D" w:rsidRDefault="00CA784D" w:rsidP="00CA784D">
      <w:pPr>
        <w:rPr>
          <w:sz w:val="24"/>
          <w:szCs w:val="24"/>
        </w:rPr>
      </w:pPr>
    </w:p>
    <w:p w14:paraId="60BC808C" w14:textId="77777777" w:rsidR="00CA784D" w:rsidRPr="00E970DB" w:rsidRDefault="00CA784D" w:rsidP="00CA784D">
      <w:pPr>
        <w:rPr>
          <w:sz w:val="24"/>
          <w:szCs w:val="24"/>
        </w:rPr>
      </w:pPr>
    </w:p>
    <w:p w14:paraId="3A9C56A6" w14:textId="77777777" w:rsidR="00CA784D" w:rsidRPr="00E970DB" w:rsidRDefault="00CA784D" w:rsidP="00CA784D">
      <w:pPr>
        <w:rPr>
          <w:sz w:val="24"/>
          <w:szCs w:val="24"/>
        </w:rPr>
      </w:pPr>
    </w:p>
    <w:p w14:paraId="1AB4E557" w14:textId="77777777" w:rsidR="00CA784D" w:rsidRPr="00E970DB" w:rsidRDefault="00CA784D" w:rsidP="00CA784D">
      <w:pPr>
        <w:rPr>
          <w:sz w:val="24"/>
          <w:szCs w:val="24"/>
        </w:rPr>
      </w:pPr>
      <w:proofErr w:type="spellStart"/>
      <w:r w:rsidRPr="00E970DB">
        <w:rPr>
          <w:sz w:val="24"/>
          <w:szCs w:val="24"/>
        </w:rPr>
        <w:t>Komandas</w:t>
      </w:r>
      <w:proofErr w:type="spellEnd"/>
      <w:r w:rsidRPr="00E970DB">
        <w:rPr>
          <w:sz w:val="24"/>
          <w:szCs w:val="24"/>
        </w:rPr>
        <w:t xml:space="preserve"> </w:t>
      </w:r>
      <w:proofErr w:type="spellStart"/>
      <w:r w:rsidRPr="00E970DB">
        <w:rPr>
          <w:sz w:val="24"/>
          <w:szCs w:val="24"/>
        </w:rPr>
        <w:t>pārstāvis</w:t>
      </w:r>
      <w:proofErr w:type="spellEnd"/>
      <w:r w:rsidRPr="00E970DB">
        <w:rPr>
          <w:sz w:val="24"/>
          <w:szCs w:val="24"/>
        </w:rPr>
        <w:t>:   ________________________________ /</w:t>
      </w:r>
      <w:proofErr w:type="spellStart"/>
      <w:r w:rsidRPr="00E970DB">
        <w:rPr>
          <w:sz w:val="24"/>
          <w:szCs w:val="24"/>
        </w:rPr>
        <w:t>vārds</w:t>
      </w:r>
      <w:proofErr w:type="spellEnd"/>
      <w:r w:rsidRPr="00E970DB">
        <w:rPr>
          <w:sz w:val="24"/>
          <w:szCs w:val="24"/>
        </w:rPr>
        <w:t xml:space="preserve">, </w:t>
      </w:r>
      <w:proofErr w:type="spellStart"/>
      <w:r w:rsidRPr="00E970DB">
        <w:rPr>
          <w:sz w:val="24"/>
          <w:szCs w:val="24"/>
        </w:rPr>
        <w:t>uzvārds</w:t>
      </w:r>
      <w:proofErr w:type="spellEnd"/>
      <w:r w:rsidRPr="00E970DB">
        <w:rPr>
          <w:sz w:val="24"/>
          <w:szCs w:val="24"/>
        </w:rPr>
        <w:t>/</w:t>
      </w:r>
    </w:p>
    <w:p w14:paraId="28CEF593" w14:textId="77777777" w:rsidR="00CA784D" w:rsidRPr="00E970DB" w:rsidRDefault="00CA784D" w:rsidP="00CA784D">
      <w:pPr>
        <w:rPr>
          <w:sz w:val="24"/>
          <w:szCs w:val="24"/>
        </w:rPr>
      </w:pPr>
    </w:p>
    <w:p w14:paraId="26AFE05F" w14:textId="77777777" w:rsidR="00CA784D" w:rsidRPr="00E970DB" w:rsidRDefault="00CA784D" w:rsidP="00CA784D">
      <w:pPr>
        <w:rPr>
          <w:sz w:val="24"/>
          <w:szCs w:val="24"/>
        </w:rPr>
      </w:pPr>
    </w:p>
    <w:p w14:paraId="443F596E" w14:textId="77777777" w:rsidR="00CA784D" w:rsidRPr="00E970DB" w:rsidRDefault="00CA784D" w:rsidP="00CA784D">
      <w:pPr>
        <w:rPr>
          <w:sz w:val="24"/>
          <w:szCs w:val="24"/>
        </w:rPr>
      </w:pPr>
      <w:proofErr w:type="spellStart"/>
      <w:r w:rsidRPr="00E970DB">
        <w:rPr>
          <w:sz w:val="24"/>
          <w:szCs w:val="24"/>
        </w:rPr>
        <w:t>Kontakttelefona</w:t>
      </w:r>
      <w:proofErr w:type="spellEnd"/>
      <w:r w:rsidRPr="00E970DB">
        <w:rPr>
          <w:sz w:val="24"/>
          <w:szCs w:val="24"/>
        </w:rPr>
        <w:t xml:space="preserve"> nr.__________________________________</w:t>
      </w:r>
    </w:p>
    <w:p w14:paraId="4D569E49" w14:textId="77777777" w:rsidR="00CA784D" w:rsidRPr="00E970DB" w:rsidRDefault="00CA784D" w:rsidP="00CA784D">
      <w:pPr>
        <w:rPr>
          <w:sz w:val="24"/>
          <w:szCs w:val="24"/>
        </w:rPr>
      </w:pPr>
    </w:p>
    <w:p w14:paraId="0F0341BF" w14:textId="77777777" w:rsidR="00CA784D" w:rsidRPr="00E970DB" w:rsidRDefault="00CA784D" w:rsidP="00CA784D">
      <w:pPr>
        <w:rPr>
          <w:sz w:val="24"/>
          <w:szCs w:val="24"/>
        </w:rPr>
      </w:pPr>
    </w:p>
    <w:p w14:paraId="0AFDED18" w14:textId="77777777" w:rsidR="00CA784D" w:rsidRPr="00E970DB" w:rsidRDefault="00CA784D" w:rsidP="00CA784D">
      <w:pPr>
        <w:rPr>
          <w:sz w:val="24"/>
          <w:szCs w:val="24"/>
        </w:rPr>
      </w:pPr>
    </w:p>
    <w:p w14:paraId="01543F31" w14:textId="6378DE03" w:rsidR="00CA784D" w:rsidRPr="00E970DB" w:rsidRDefault="00CA784D" w:rsidP="00390274">
      <w:pPr>
        <w:jc w:val="right"/>
        <w:rPr>
          <w:b/>
          <w:i/>
          <w:sz w:val="24"/>
          <w:szCs w:val="24"/>
        </w:rPr>
      </w:pPr>
      <w:proofErr w:type="spellStart"/>
      <w:r w:rsidRPr="00E970DB">
        <w:rPr>
          <w:b/>
          <w:i/>
          <w:sz w:val="24"/>
          <w:szCs w:val="24"/>
        </w:rPr>
        <w:t>Lūdzam</w:t>
      </w:r>
      <w:proofErr w:type="spellEnd"/>
      <w:r w:rsidRPr="00E970DB">
        <w:rPr>
          <w:b/>
          <w:i/>
          <w:sz w:val="24"/>
          <w:szCs w:val="24"/>
        </w:rPr>
        <w:t xml:space="preserve"> </w:t>
      </w:r>
      <w:proofErr w:type="spellStart"/>
      <w:r w:rsidRPr="00E970DB">
        <w:rPr>
          <w:b/>
          <w:i/>
          <w:sz w:val="24"/>
          <w:szCs w:val="24"/>
        </w:rPr>
        <w:t>komandas</w:t>
      </w:r>
      <w:proofErr w:type="spellEnd"/>
      <w:r w:rsidRPr="00E970DB">
        <w:rPr>
          <w:b/>
          <w:i/>
          <w:sz w:val="24"/>
          <w:szCs w:val="24"/>
        </w:rPr>
        <w:t xml:space="preserve"> </w:t>
      </w:r>
      <w:proofErr w:type="spellStart"/>
      <w:r w:rsidRPr="00E970DB">
        <w:rPr>
          <w:b/>
          <w:i/>
          <w:sz w:val="24"/>
          <w:szCs w:val="24"/>
        </w:rPr>
        <w:t>nosaukumu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izvēlēties</w:t>
      </w:r>
      <w:proofErr w:type="spellEnd"/>
      <w:r w:rsidRPr="00E970DB">
        <w:rPr>
          <w:b/>
          <w:i/>
          <w:sz w:val="24"/>
          <w:szCs w:val="24"/>
        </w:rPr>
        <w:t xml:space="preserve"> </w:t>
      </w:r>
      <w:proofErr w:type="spellStart"/>
      <w:r w:rsidRPr="00E970DB">
        <w:rPr>
          <w:b/>
          <w:i/>
          <w:sz w:val="24"/>
          <w:szCs w:val="24"/>
        </w:rPr>
        <w:t>tādu</w:t>
      </w:r>
      <w:proofErr w:type="spellEnd"/>
      <w:r w:rsidRPr="00E970DB">
        <w:rPr>
          <w:b/>
          <w:i/>
          <w:sz w:val="24"/>
          <w:szCs w:val="24"/>
        </w:rPr>
        <w:t xml:space="preserve">, lai nav </w:t>
      </w:r>
      <w:proofErr w:type="spellStart"/>
      <w:r w:rsidRPr="00E970DB">
        <w:rPr>
          <w:b/>
          <w:i/>
          <w:sz w:val="24"/>
          <w:szCs w:val="24"/>
        </w:rPr>
        <w:t>kauns</w:t>
      </w:r>
      <w:proofErr w:type="spellEnd"/>
      <w:r w:rsidRPr="00E970DB">
        <w:rPr>
          <w:b/>
          <w:i/>
          <w:sz w:val="24"/>
          <w:szCs w:val="24"/>
        </w:rPr>
        <w:t xml:space="preserve"> to </w:t>
      </w:r>
      <w:proofErr w:type="spellStart"/>
      <w:r w:rsidRPr="00E970DB">
        <w:rPr>
          <w:b/>
          <w:i/>
          <w:sz w:val="24"/>
          <w:szCs w:val="24"/>
        </w:rPr>
        <w:t>publicēt</w:t>
      </w:r>
      <w:proofErr w:type="spellEnd"/>
      <w:r w:rsidRPr="00E970DB">
        <w:rPr>
          <w:b/>
          <w:i/>
          <w:sz w:val="24"/>
          <w:szCs w:val="24"/>
        </w:rPr>
        <w:t xml:space="preserve"> </w:t>
      </w:r>
      <w:proofErr w:type="spellStart"/>
      <w:r w:rsidRPr="00E970DB">
        <w:rPr>
          <w:b/>
          <w:i/>
          <w:sz w:val="24"/>
          <w:szCs w:val="24"/>
        </w:rPr>
        <w:t>masu</w:t>
      </w:r>
      <w:proofErr w:type="spellEnd"/>
      <w:r w:rsidRPr="00E970DB">
        <w:rPr>
          <w:b/>
          <w:i/>
          <w:sz w:val="24"/>
          <w:szCs w:val="24"/>
        </w:rPr>
        <w:t xml:space="preserve"> </w:t>
      </w:r>
      <w:proofErr w:type="spellStart"/>
      <w:r w:rsidRPr="00E970DB">
        <w:rPr>
          <w:b/>
          <w:i/>
          <w:sz w:val="24"/>
          <w:szCs w:val="24"/>
        </w:rPr>
        <w:t>m</w:t>
      </w:r>
      <w:r w:rsidR="0009236E">
        <w:rPr>
          <w:b/>
          <w:i/>
          <w:sz w:val="24"/>
          <w:szCs w:val="24"/>
        </w:rPr>
        <w:t>ē</w:t>
      </w:r>
      <w:r w:rsidRPr="00E970DB">
        <w:rPr>
          <w:b/>
          <w:i/>
          <w:sz w:val="24"/>
          <w:szCs w:val="24"/>
        </w:rPr>
        <w:t>dijos</w:t>
      </w:r>
      <w:proofErr w:type="spellEnd"/>
      <w:r w:rsidRPr="00E970DB">
        <w:rPr>
          <w:b/>
          <w:i/>
          <w:sz w:val="24"/>
          <w:szCs w:val="24"/>
        </w:rPr>
        <w:t>!</w:t>
      </w:r>
    </w:p>
    <w:p w14:paraId="1808EF41" w14:textId="77777777" w:rsidR="00CA784D" w:rsidRDefault="00CA784D" w:rsidP="00CA784D"/>
    <w:p w14:paraId="46AB9005" w14:textId="60AFADAF" w:rsidR="00390274" w:rsidRDefault="00390274" w:rsidP="00390274">
      <w:pPr>
        <w:pStyle w:val="BodyText"/>
        <w:ind w:left="720" w:hanging="720"/>
        <w:rPr>
          <w:sz w:val="24"/>
          <w:szCs w:val="24"/>
        </w:rPr>
      </w:pPr>
      <w:r w:rsidRPr="00E970DB">
        <w:rPr>
          <w:sz w:val="24"/>
          <w:szCs w:val="24"/>
        </w:rPr>
        <w:t>Dalības maksa</w:t>
      </w:r>
      <w:r>
        <w:rPr>
          <w:sz w:val="24"/>
          <w:szCs w:val="24"/>
        </w:rPr>
        <w:t xml:space="preserve"> katras grupas</w:t>
      </w:r>
      <w:r w:rsidRPr="00E970DB">
        <w:rPr>
          <w:sz w:val="24"/>
          <w:szCs w:val="24"/>
        </w:rPr>
        <w:t xml:space="preserve"> komandai</w:t>
      </w:r>
      <w:r>
        <w:rPr>
          <w:sz w:val="24"/>
          <w:szCs w:val="24"/>
        </w:rPr>
        <w:t xml:space="preserve"> čempionātā ir 10.00 EUR, kura jāieskaita līdz attiecīgās komandas dalībai čempionāta posmā</w:t>
      </w:r>
      <w:r w:rsidRPr="00E970DB">
        <w:rPr>
          <w:sz w:val="24"/>
          <w:szCs w:val="24"/>
        </w:rPr>
        <w:t>.</w:t>
      </w:r>
      <w:r>
        <w:rPr>
          <w:sz w:val="24"/>
          <w:szCs w:val="24"/>
        </w:rPr>
        <w:t xml:space="preserve"> Maksājuma mērķī norāda komandas nosaukumu un grupu.</w:t>
      </w:r>
    </w:p>
    <w:p w14:paraId="74B17136" w14:textId="77777777" w:rsidR="00390274" w:rsidRDefault="00390274" w:rsidP="00390274">
      <w:pPr>
        <w:pStyle w:val="BodyText"/>
        <w:ind w:left="720" w:hanging="720"/>
        <w:rPr>
          <w:sz w:val="24"/>
          <w:szCs w:val="24"/>
        </w:rPr>
      </w:pPr>
    </w:p>
    <w:p w14:paraId="5CDB89AA" w14:textId="77777777" w:rsidR="00245896" w:rsidRDefault="00245896" w:rsidP="00390274">
      <w:pPr>
        <w:spacing w:line="252" w:lineRule="auto"/>
        <w:ind w:rightChars="-20" w:right="-40"/>
        <w:jc w:val="both"/>
        <w:rPr>
          <w:sz w:val="28"/>
          <w:szCs w:val="28"/>
          <w:lang w:eastAsia="zh-CN"/>
        </w:rPr>
      </w:pPr>
    </w:p>
    <w:p w14:paraId="5E1E9DA5" w14:textId="77777777" w:rsidR="00245896" w:rsidRDefault="00245896" w:rsidP="00390274">
      <w:pPr>
        <w:spacing w:line="252" w:lineRule="auto"/>
        <w:ind w:rightChars="-20" w:right="-40"/>
        <w:jc w:val="both"/>
        <w:rPr>
          <w:sz w:val="28"/>
          <w:szCs w:val="28"/>
          <w:lang w:eastAsia="zh-CN"/>
        </w:rPr>
      </w:pPr>
    </w:p>
    <w:p w14:paraId="32B746BD" w14:textId="77777777" w:rsidR="00245896" w:rsidRDefault="00245896" w:rsidP="00390274">
      <w:pPr>
        <w:spacing w:line="252" w:lineRule="auto"/>
        <w:ind w:rightChars="-20" w:right="-40"/>
        <w:jc w:val="both"/>
        <w:rPr>
          <w:sz w:val="28"/>
          <w:szCs w:val="28"/>
          <w:lang w:eastAsia="zh-CN"/>
        </w:rPr>
      </w:pPr>
    </w:p>
    <w:p w14:paraId="6D11D61F" w14:textId="77777777" w:rsidR="00245896" w:rsidRDefault="00245896" w:rsidP="00390274">
      <w:pPr>
        <w:spacing w:line="252" w:lineRule="auto"/>
        <w:ind w:rightChars="-20" w:right="-40"/>
        <w:jc w:val="both"/>
        <w:rPr>
          <w:sz w:val="28"/>
          <w:szCs w:val="28"/>
          <w:lang w:eastAsia="zh-CN"/>
        </w:rPr>
      </w:pPr>
    </w:p>
    <w:p w14:paraId="062A27CF" w14:textId="77777777" w:rsidR="00245896" w:rsidRDefault="00245896" w:rsidP="00390274">
      <w:pPr>
        <w:spacing w:line="252" w:lineRule="auto"/>
        <w:ind w:rightChars="-20" w:right="-40"/>
        <w:jc w:val="both"/>
        <w:rPr>
          <w:sz w:val="28"/>
          <w:szCs w:val="28"/>
          <w:lang w:eastAsia="zh-CN"/>
        </w:rPr>
      </w:pPr>
    </w:p>
    <w:p w14:paraId="0827BF69" w14:textId="77777777" w:rsidR="00245896" w:rsidRDefault="00245896" w:rsidP="00390274">
      <w:pPr>
        <w:spacing w:line="252" w:lineRule="auto"/>
        <w:ind w:rightChars="-20" w:right="-40"/>
        <w:jc w:val="both"/>
        <w:rPr>
          <w:sz w:val="28"/>
          <w:szCs w:val="28"/>
          <w:lang w:eastAsia="zh-CN"/>
        </w:rPr>
      </w:pPr>
    </w:p>
    <w:p w14:paraId="3EC0DCB2" w14:textId="1A45F07E" w:rsidR="00390274" w:rsidRPr="00390274" w:rsidRDefault="00390274" w:rsidP="00390274">
      <w:pPr>
        <w:spacing w:line="252" w:lineRule="auto"/>
        <w:ind w:rightChars="-20" w:right="-40"/>
        <w:jc w:val="both"/>
        <w:rPr>
          <w:sz w:val="28"/>
          <w:szCs w:val="28"/>
          <w:lang w:val="lv-LV" w:eastAsia="zh-CN"/>
        </w:rPr>
      </w:pPr>
      <w:proofErr w:type="spellStart"/>
      <w:r w:rsidRPr="00390274">
        <w:rPr>
          <w:sz w:val="28"/>
          <w:szCs w:val="28"/>
          <w:lang w:eastAsia="zh-CN"/>
        </w:rPr>
        <w:lastRenderedPageBreak/>
        <w:t>Ziemeļlatgales</w:t>
      </w:r>
      <w:proofErr w:type="spellEnd"/>
      <w:r w:rsidRPr="00390274">
        <w:rPr>
          <w:sz w:val="28"/>
          <w:szCs w:val="28"/>
          <w:lang w:eastAsia="zh-CN"/>
        </w:rPr>
        <w:t xml:space="preserve"> </w:t>
      </w:r>
      <w:proofErr w:type="spellStart"/>
      <w:r w:rsidRPr="00390274">
        <w:rPr>
          <w:sz w:val="28"/>
          <w:szCs w:val="28"/>
          <w:lang w:eastAsia="zh-CN"/>
        </w:rPr>
        <w:t>sporta</w:t>
      </w:r>
      <w:proofErr w:type="spellEnd"/>
      <w:r w:rsidRPr="00390274">
        <w:rPr>
          <w:sz w:val="28"/>
          <w:szCs w:val="28"/>
          <w:lang w:eastAsia="zh-CN"/>
        </w:rPr>
        <w:t xml:space="preserve"> </w:t>
      </w:r>
      <w:proofErr w:type="spellStart"/>
      <w:r w:rsidRPr="00390274">
        <w:rPr>
          <w:sz w:val="28"/>
          <w:szCs w:val="28"/>
          <w:lang w:eastAsia="zh-CN"/>
        </w:rPr>
        <w:t>centr</w:t>
      </w:r>
      <w:r>
        <w:rPr>
          <w:sz w:val="28"/>
          <w:szCs w:val="28"/>
          <w:lang w:eastAsia="zh-CN"/>
        </w:rPr>
        <w:t>s</w:t>
      </w:r>
      <w:proofErr w:type="spellEnd"/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843"/>
        <w:gridCol w:w="6053"/>
      </w:tblGrid>
      <w:tr w:rsidR="00390274" w14:paraId="363243D0" w14:textId="77777777" w:rsidTr="00704FFF">
        <w:trPr>
          <w:tblCellSpacing w:w="15" w:type="dxa"/>
        </w:trPr>
        <w:tc>
          <w:tcPr>
            <w:tcW w:w="1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F6877" w14:textId="77777777" w:rsidR="00390274" w:rsidRDefault="00390274" w:rsidP="00704FFF">
            <w:pPr>
              <w:rPr>
                <w:rFonts w:ascii="Arial" w:hAnsi="Arial" w:cs="Arial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lv-LV"/>
              </w:rPr>
              <w:t xml:space="preserve">              </w:t>
            </w:r>
          </w:p>
        </w:tc>
        <w:tc>
          <w:tcPr>
            <w:tcW w:w="6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761DE" w14:textId="77777777" w:rsidR="00390274" w:rsidRPr="00390274" w:rsidRDefault="00390274" w:rsidP="00704FFF">
            <w:pPr>
              <w:rPr>
                <w:rFonts w:ascii="Arial" w:hAnsi="Arial" w:cs="Arial"/>
                <w:b/>
                <w:bCs/>
                <w:sz w:val="24"/>
                <w:szCs w:val="24"/>
                <w:lang w:eastAsia="lv-LV"/>
              </w:rPr>
            </w:pPr>
            <w:r w:rsidRPr="00390274">
              <w:rPr>
                <w:rFonts w:ascii="Arial" w:hAnsi="Arial" w:cs="Arial"/>
                <w:b/>
                <w:bCs/>
                <w:sz w:val="24"/>
                <w:szCs w:val="24"/>
                <w:lang w:eastAsia="lv-LV"/>
              </w:rPr>
              <w:t xml:space="preserve">AS SEB </w:t>
            </w:r>
            <w:proofErr w:type="spellStart"/>
            <w:r w:rsidRPr="00390274">
              <w:rPr>
                <w:rFonts w:ascii="Arial" w:hAnsi="Arial" w:cs="Arial"/>
                <w:b/>
                <w:bCs/>
                <w:sz w:val="24"/>
                <w:szCs w:val="24"/>
                <w:lang w:eastAsia="lv-LV"/>
              </w:rPr>
              <w:t>banka</w:t>
            </w:r>
            <w:proofErr w:type="spellEnd"/>
          </w:p>
        </w:tc>
      </w:tr>
      <w:tr w:rsidR="00390274" w14:paraId="765EDD12" w14:textId="77777777" w:rsidTr="00704FFF">
        <w:trPr>
          <w:tblCellSpacing w:w="15" w:type="dxa"/>
        </w:trPr>
        <w:tc>
          <w:tcPr>
            <w:tcW w:w="1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044F3" w14:textId="77777777" w:rsidR="00390274" w:rsidRDefault="00390274" w:rsidP="00704FFF">
            <w:pPr>
              <w:rPr>
                <w:rFonts w:ascii="Arial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6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1F592" w14:textId="455628C3" w:rsidR="00390274" w:rsidRDefault="00390274" w:rsidP="00704FFF">
            <w:pPr>
              <w:rPr>
                <w:rFonts w:ascii="Arial" w:hAnsi="Arial" w:cs="Arial"/>
                <w:sz w:val="24"/>
                <w:szCs w:val="24"/>
                <w:lang w:eastAsia="lv-LV"/>
              </w:rPr>
            </w:pPr>
            <w:proofErr w:type="spellStart"/>
            <w:r w:rsidRPr="00390274">
              <w:rPr>
                <w:sz w:val="24"/>
                <w:szCs w:val="24"/>
                <w:lang w:eastAsia="lv-LV"/>
              </w:rPr>
              <w:t>Norēķinu</w:t>
            </w:r>
            <w:proofErr w:type="spellEnd"/>
            <w:r w:rsidRPr="00390274">
              <w:rPr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90274">
              <w:rPr>
                <w:sz w:val="24"/>
                <w:szCs w:val="24"/>
                <w:lang w:eastAsia="lv-LV"/>
              </w:rPr>
              <w:t>konts</w:t>
            </w:r>
            <w:proofErr w:type="spellEnd"/>
            <w:r w:rsidRPr="00390274">
              <w:rPr>
                <w:rFonts w:ascii="Arial" w:hAnsi="Arial" w:cs="Arial"/>
                <w:sz w:val="24"/>
                <w:szCs w:val="24"/>
                <w:lang w:eastAsia="lv-LV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eastAsia="lv-LV"/>
              </w:rPr>
              <w:t xml:space="preserve"> LV93UNLA0050014291739</w:t>
            </w:r>
          </w:p>
          <w:p w14:paraId="011E2821" w14:textId="77777777" w:rsidR="00390274" w:rsidRDefault="00390274" w:rsidP="00704FFF">
            <w:pPr>
              <w:rPr>
                <w:rFonts w:ascii="Arial" w:hAnsi="Arial" w:cs="Arial"/>
                <w:sz w:val="24"/>
                <w:szCs w:val="24"/>
                <w:lang w:eastAsia="lv-LV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2262"/>
              <w:gridCol w:w="3096"/>
            </w:tblGrid>
            <w:tr w:rsidR="00390274" w14:paraId="12E5DD5F" w14:textId="77777777" w:rsidTr="00704FF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76ACF7" w14:textId="77777777" w:rsidR="00390274" w:rsidRDefault="00390274" w:rsidP="00704FFF">
                  <w:pPr>
                    <w:rPr>
                      <w:sz w:val="24"/>
                      <w:szCs w:val="24"/>
                      <w:lang w:eastAsia="lv-LV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lv-LV"/>
                    </w:rPr>
                    <w:t>AS "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eastAsia="lv-LV"/>
                    </w:rPr>
                    <w:t>Citadele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lang w:eastAsia="lv-LV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eastAsia="lv-LV"/>
                    </w:rPr>
                    <w:t>banka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lang w:eastAsia="lv-LV"/>
                    </w:rPr>
                    <w:t>"</w:t>
                  </w:r>
                </w:p>
              </w:tc>
              <w:tc>
                <w:tcPr>
                  <w:tcW w:w="30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D67225" w14:textId="77777777" w:rsidR="00390274" w:rsidRDefault="00390274" w:rsidP="00704FFF">
                  <w:pPr>
                    <w:rPr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390274" w14:paraId="62FD6E20" w14:textId="77777777" w:rsidTr="002F42A1">
              <w:trPr>
                <w:trHeight w:val="848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6A3685" w14:textId="77777777" w:rsidR="00390274" w:rsidRPr="00390274" w:rsidRDefault="00390274" w:rsidP="00704FFF">
                  <w:pPr>
                    <w:rPr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390274">
                    <w:rPr>
                      <w:sz w:val="24"/>
                      <w:szCs w:val="24"/>
                      <w:lang w:eastAsia="lv-LV"/>
                    </w:rPr>
                    <w:t>Norēķinu</w:t>
                  </w:r>
                  <w:proofErr w:type="spellEnd"/>
                  <w:r w:rsidRPr="00390274">
                    <w:rPr>
                      <w:sz w:val="24"/>
                      <w:szCs w:val="24"/>
                      <w:lang w:eastAsia="lv-LV"/>
                    </w:rPr>
                    <w:t xml:space="preserve"> </w:t>
                  </w:r>
                  <w:proofErr w:type="spellStart"/>
                  <w:r w:rsidRPr="00390274">
                    <w:rPr>
                      <w:sz w:val="24"/>
                      <w:szCs w:val="24"/>
                      <w:lang w:eastAsia="lv-LV"/>
                    </w:rPr>
                    <w:t>konts</w:t>
                  </w:r>
                  <w:proofErr w:type="spellEnd"/>
                </w:p>
              </w:tc>
              <w:tc>
                <w:tcPr>
                  <w:tcW w:w="30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BA37D9" w14:textId="77777777" w:rsidR="00390274" w:rsidRDefault="00390274" w:rsidP="00704FFF">
                  <w:pPr>
                    <w:rPr>
                      <w:sz w:val="24"/>
                      <w:szCs w:val="24"/>
                      <w:lang w:eastAsia="lv-LV"/>
                    </w:rPr>
                  </w:pPr>
                  <w:r>
                    <w:rPr>
                      <w:sz w:val="24"/>
                      <w:szCs w:val="24"/>
                      <w:lang w:eastAsia="lv-LV"/>
                    </w:rPr>
                    <w:t> LV05PARX0012592970001</w:t>
                  </w:r>
                </w:p>
              </w:tc>
            </w:tr>
          </w:tbl>
          <w:p w14:paraId="2F76A9DA" w14:textId="77777777" w:rsidR="00390274" w:rsidRDefault="00390274" w:rsidP="00704F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90274" w14:paraId="6A39848D" w14:textId="77777777" w:rsidTr="00704FFF">
        <w:trPr>
          <w:tblCellSpacing w:w="15" w:type="dxa"/>
        </w:trPr>
        <w:tc>
          <w:tcPr>
            <w:tcW w:w="1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25779" w14:textId="77777777" w:rsidR="00390274" w:rsidRDefault="00390274" w:rsidP="00704FFF">
            <w:pPr>
              <w:rPr>
                <w:rFonts w:ascii="Arial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6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2A7BB" w14:textId="77777777" w:rsidR="00390274" w:rsidRDefault="00390274" w:rsidP="00704FFF">
            <w:pPr>
              <w:rPr>
                <w:rFonts w:ascii="Arial" w:hAnsi="Arial" w:cs="Arial"/>
                <w:sz w:val="24"/>
                <w:szCs w:val="24"/>
                <w:lang w:eastAsia="lv-LV"/>
              </w:rPr>
            </w:pPr>
          </w:p>
        </w:tc>
      </w:tr>
    </w:tbl>
    <w:p w14:paraId="769B21A4" w14:textId="77777777" w:rsidR="00C17975" w:rsidRDefault="00C17975"/>
    <w:sectPr w:rsidR="00C17975" w:rsidSect="00983946">
      <w:footnotePr>
        <w:pos w:val="beneathText"/>
      </w:footnotePr>
      <w:pgSz w:w="11905" w:h="16837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" w15:restartNumberingAfterBreak="0">
    <w:nsid w:val="00000005"/>
    <w:multiLevelType w:val="multilevel"/>
    <w:tmpl w:val="00000005"/>
    <w:numStyleLink w:val="CurrentList1"/>
  </w:abstractNum>
  <w:abstractNum w:abstractNumId="3" w15:restartNumberingAfterBreak="0">
    <w:nsid w:val="00000006"/>
    <w:multiLevelType w:val="multilevel"/>
    <w:tmpl w:val="0000000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8"/>
    <w:multiLevelType w:val="multilevel"/>
    <w:tmpl w:val="5EA8BDC2"/>
    <w:name w:val="WW8Num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5B9BD5" w:themeColor="accent5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6655473"/>
    <w:multiLevelType w:val="multilevel"/>
    <w:tmpl w:val="00000005"/>
    <w:styleLink w:val="CurrentList1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2A0C3E4A"/>
    <w:multiLevelType w:val="multilevel"/>
    <w:tmpl w:val="9E3AAD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7904789"/>
    <w:multiLevelType w:val="hybridMultilevel"/>
    <w:tmpl w:val="4CC20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1370446">
    <w:abstractNumId w:val="0"/>
  </w:num>
  <w:num w:numId="2" w16cid:durableId="765419840">
    <w:abstractNumId w:val="1"/>
  </w:num>
  <w:num w:numId="3" w16cid:durableId="257056429">
    <w:abstractNumId w:val="2"/>
  </w:num>
  <w:num w:numId="4" w16cid:durableId="1339114799">
    <w:abstractNumId w:val="3"/>
  </w:num>
  <w:num w:numId="5" w16cid:durableId="1324747330">
    <w:abstractNumId w:val="4"/>
  </w:num>
  <w:num w:numId="6" w16cid:durableId="648825556">
    <w:abstractNumId w:val="5"/>
  </w:num>
  <w:num w:numId="7" w16cid:durableId="1958873164">
    <w:abstractNumId w:val="8"/>
  </w:num>
  <w:num w:numId="8" w16cid:durableId="2145390489">
    <w:abstractNumId w:val="6"/>
  </w:num>
  <w:num w:numId="9" w16cid:durableId="5225929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4D"/>
    <w:rsid w:val="000058F8"/>
    <w:rsid w:val="0009236E"/>
    <w:rsid w:val="000A1327"/>
    <w:rsid w:val="00145902"/>
    <w:rsid w:val="001903A5"/>
    <w:rsid w:val="001E6918"/>
    <w:rsid w:val="002258EE"/>
    <w:rsid w:val="00243C95"/>
    <w:rsid w:val="00245896"/>
    <w:rsid w:val="002F42A1"/>
    <w:rsid w:val="00342FAA"/>
    <w:rsid w:val="00354956"/>
    <w:rsid w:val="00390274"/>
    <w:rsid w:val="003927A1"/>
    <w:rsid w:val="003B0A31"/>
    <w:rsid w:val="003B50D1"/>
    <w:rsid w:val="003F25B1"/>
    <w:rsid w:val="004342E0"/>
    <w:rsid w:val="005A7354"/>
    <w:rsid w:val="005B4B1E"/>
    <w:rsid w:val="005D2125"/>
    <w:rsid w:val="0063172B"/>
    <w:rsid w:val="00632C83"/>
    <w:rsid w:val="00680425"/>
    <w:rsid w:val="00704520"/>
    <w:rsid w:val="0078426E"/>
    <w:rsid w:val="007B6956"/>
    <w:rsid w:val="00861618"/>
    <w:rsid w:val="008C6436"/>
    <w:rsid w:val="008D7AE8"/>
    <w:rsid w:val="008E1EF1"/>
    <w:rsid w:val="008E4090"/>
    <w:rsid w:val="008F167A"/>
    <w:rsid w:val="009454B0"/>
    <w:rsid w:val="009901ED"/>
    <w:rsid w:val="00AF287C"/>
    <w:rsid w:val="00B032AB"/>
    <w:rsid w:val="00B84219"/>
    <w:rsid w:val="00C17975"/>
    <w:rsid w:val="00C22D13"/>
    <w:rsid w:val="00C33F12"/>
    <w:rsid w:val="00CA784D"/>
    <w:rsid w:val="00D110E4"/>
    <w:rsid w:val="00D926BB"/>
    <w:rsid w:val="00E10AA9"/>
    <w:rsid w:val="00E268D2"/>
    <w:rsid w:val="00E63993"/>
    <w:rsid w:val="00EB3BAD"/>
    <w:rsid w:val="00F1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EE1BC07"/>
  <w15:chartTrackingRefBased/>
  <w15:docId w15:val="{7A4E9A6C-8C00-4737-B150-E52C2F43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84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A784D"/>
    <w:pPr>
      <w:jc w:val="both"/>
    </w:pPr>
    <w:rPr>
      <w:sz w:val="28"/>
      <w:lang w:val="lv-LV"/>
    </w:rPr>
  </w:style>
  <w:style w:type="character" w:customStyle="1" w:styleId="BodyTextChar">
    <w:name w:val="Body Text Char"/>
    <w:basedOn w:val="DefaultParagraphFont"/>
    <w:link w:val="BodyText"/>
    <w:rsid w:val="00CA784D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BodyText2">
    <w:name w:val="Body Text 2"/>
    <w:basedOn w:val="Normal"/>
    <w:link w:val="BodyText2Char"/>
    <w:rsid w:val="00CA78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A784D"/>
    <w:rPr>
      <w:rFonts w:ascii="Times New Roman" w:eastAsia="Times New Roman" w:hAnsi="Times New Roman" w:cs="Times New Roman"/>
      <w:kern w:val="0"/>
      <w:sz w:val="20"/>
      <w:szCs w:val="20"/>
      <w:lang w:val="en-AU" w:eastAsia="ar-SA"/>
      <w14:ligatures w14:val="none"/>
    </w:rPr>
  </w:style>
  <w:style w:type="numbering" w:customStyle="1" w:styleId="CurrentList1">
    <w:name w:val="Current List1"/>
    <w:rsid w:val="00CA784D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CA784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CA784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1112</Words>
  <Characters>6342</Characters>
  <Application>Microsoft Office Word</Application>
  <DocSecurity>0</DocSecurity>
  <Lines>52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2025-06-17T06:18:00Z</dcterms:created>
  <dcterms:modified xsi:type="dcterms:W3CDTF">2025-06-17T06:18:00Z</dcterms:modified>
</cp:coreProperties>
</file>